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51857" w14:textId="77777777" w:rsidR="004E0BB6" w:rsidRPr="00AB04A1" w:rsidRDefault="004E0BB6" w:rsidP="009D5823">
      <w:pPr>
        <w:shd w:val="clear" w:color="auto" w:fill="FFFFFF"/>
        <w:tabs>
          <w:tab w:val="left" w:leader="underscore" w:pos="13740"/>
        </w:tabs>
        <w:ind w:left="11057"/>
        <w:rPr>
          <w:spacing w:val="-1"/>
        </w:rPr>
      </w:pPr>
      <w:r w:rsidRPr="00AB04A1">
        <w:rPr>
          <w:spacing w:val="-4"/>
        </w:rPr>
        <w:t xml:space="preserve">Главный врач ФБУЗ «Центр гигиены и эпидемиологии в РМ» </w:t>
      </w:r>
      <w:r w:rsidRPr="00AB04A1">
        <w:rPr>
          <w:spacing w:val="-1"/>
        </w:rPr>
        <w:t>_______________Е.И. Журавлева</w:t>
      </w:r>
    </w:p>
    <w:p w14:paraId="306384E4" w14:textId="7B6A7C49" w:rsidR="004E0BB6" w:rsidRPr="00AB04A1" w:rsidRDefault="004E0BB6" w:rsidP="009D5823">
      <w:pPr>
        <w:shd w:val="clear" w:color="auto" w:fill="FFFFFF"/>
        <w:ind w:left="11057"/>
        <w:rPr>
          <w:spacing w:val="-5"/>
        </w:rPr>
      </w:pPr>
      <w:r w:rsidRPr="00AB04A1">
        <w:t>«____»</w:t>
      </w:r>
      <w:r w:rsidR="004D19FE" w:rsidRPr="00AB04A1">
        <w:t xml:space="preserve"> </w:t>
      </w:r>
      <w:r w:rsidR="00D4763B" w:rsidRPr="00AB04A1">
        <w:t xml:space="preserve">__________ </w:t>
      </w:r>
      <w:r w:rsidRPr="00AB04A1">
        <w:rPr>
          <w:spacing w:val="-5"/>
        </w:rPr>
        <w:t>20</w:t>
      </w:r>
      <w:r w:rsidR="002D7EB4">
        <w:rPr>
          <w:spacing w:val="-5"/>
        </w:rPr>
        <w:t xml:space="preserve">25 </w:t>
      </w:r>
      <w:r w:rsidRPr="00AB04A1">
        <w:rPr>
          <w:spacing w:val="-5"/>
        </w:rPr>
        <w:t>г.</w:t>
      </w:r>
    </w:p>
    <w:p w14:paraId="196CDF2B" w14:textId="77777777" w:rsidR="00C079A2" w:rsidRPr="00AB04A1" w:rsidRDefault="00C079A2" w:rsidP="004E0BB6">
      <w:pPr>
        <w:shd w:val="clear" w:color="auto" w:fill="FFFFFF"/>
        <w:ind w:left="34"/>
        <w:jc w:val="center"/>
        <w:rPr>
          <w:spacing w:val="-1"/>
        </w:rPr>
      </w:pPr>
    </w:p>
    <w:p w14:paraId="00BA427A" w14:textId="77777777" w:rsidR="00C079A2" w:rsidRPr="00AB04A1" w:rsidRDefault="00C079A2" w:rsidP="004E0BB6">
      <w:pPr>
        <w:shd w:val="clear" w:color="auto" w:fill="FFFFFF"/>
        <w:ind w:left="34"/>
        <w:jc w:val="center"/>
        <w:rPr>
          <w:spacing w:val="-1"/>
        </w:rPr>
      </w:pPr>
    </w:p>
    <w:p w14:paraId="74EDFD03" w14:textId="77777777" w:rsidR="004E0BB6" w:rsidRPr="00AB04A1" w:rsidRDefault="004E0BB6" w:rsidP="004E0BB6">
      <w:pPr>
        <w:shd w:val="clear" w:color="auto" w:fill="FFFFFF"/>
        <w:ind w:left="34"/>
        <w:jc w:val="center"/>
        <w:rPr>
          <w:spacing w:val="-1"/>
        </w:rPr>
      </w:pPr>
      <w:r w:rsidRPr="00AB04A1">
        <w:rPr>
          <w:spacing w:val="-1"/>
        </w:rPr>
        <w:t>Заявка</w:t>
      </w:r>
    </w:p>
    <w:p w14:paraId="01773B62" w14:textId="77777777" w:rsidR="00E84DC0" w:rsidRPr="003E4C21" w:rsidRDefault="00E84DC0" w:rsidP="00E84DC0">
      <w:pPr>
        <w:shd w:val="clear" w:color="auto" w:fill="FFFFFF"/>
        <w:ind w:left="14"/>
        <w:jc w:val="center"/>
        <w:rPr>
          <w:spacing w:val="-1"/>
          <w:sz w:val="22"/>
          <w:szCs w:val="22"/>
        </w:rPr>
      </w:pPr>
      <w:r w:rsidRPr="00E84DC0">
        <w:rPr>
          <w:spacing w:val="-1"/>
        </w:rPr>
        <w:t xml:space="preserve">на размещение материалов на едином официальном сайте Управления Федеральной службы по надзору в сфере защиты прав потребителей и </w:t>
      </w:r>
      <w:r w:rsidRPr="003E4C21">
        <w:rPr>
          <w:spacing w:val="-1"/>
          <w:sz w:val="22"/>
          <w:szCs w:val="22"/>
        </w:rPr>
        <w:t xml:space="preserve">благополучия человека по Республике Мордовия и ФБУЗ «Центр гигиены и эпидемиологии в Республике Мордовия» </w:t>
      </w:r>
    </w:p>
    <w:p w14:paraId="46F81C32" w14:textId="77777777" w:rsidR="008C09BB" w:rsidRPr="003E4C21" w:rsidRDefault="008C09BB" w:rsidP="008C09BB">
      <w:pPr>
        <w:shd w:val="clear" w:color="auto" w:fill="FFFFFF"/>
        <w:ind w:left="14"/>
        <w:jc w:val="center"/>
        <w:rPr>
          <w:sz w:val="22"/>
          <w:szCs w:val="2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3555"/>
        <w:gridCol w:w="4426"/>
        <w:gridCol w:w="2416"/>
      </w:tblGrid>
      <w:tr w:rsidR="00E84DC0" w:rsidRPr="003E4C21" w14:paraId="745B9BBE" w14:textId="77777777" w:rsidTr="00DD453A">
        <w:trPr>
          <w:trHeight w:hRule="exact" w:val="1215"/>
        </w:trPr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53DAB3" w14:textId="77777777" w:rsidR="00E84DC0" w:rsidRPr="003E4C21" w:rsidRDefault="00E84DC0" w:rsidP="006E79F4">
            <w:pPr>
              <w:shd w:val="clear" w:color="auto" w:fill="FFFFFF"/>
              <w:snapToGrid w:val="0"/>
              <w:jc w:val="center"/>
              <w:rPr>
                <w:spacing w:val="-2"/>
                <w:sz w:val="22"/>
                <w:szCs w:val="22"/>
              </w:rPr>
            </w:pPr>
            <w:r w:rsidRPr="003E4C21">
              <w:rPr>
                <w:spacing w:val="-2"/>
                <w:sz w:val="22"/>
                <w:szCs w:val="22"/>
              </w:rPr>
              <w:t>Наименование материала, имя и формат файла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F9EAB4" w14:textId="77777777" w:rsidR="00E84DC0" w:rsidRPr="003E4C21" w:rsidRDefault="00E84DC0" w:rsidP="006E79F4">
            <w:pPr>
              <w:shd w:val="clear" w:color="auto" w:fill="FFFFFF"/>
              <w:snapToGrid w:val="0"/>
              <w:jc w:val="center"/>
              <w:rPr>
                <w:spacing w:val="-3"/>
                <w:sz w:val="22"/>
                <w:szCs w:val="22"/>
              </w:rPr>
            </w:pPr>
            <w:r w:rsidRPr="003E4C21">
              <w:rPr>
                <w:spacing w:val="-1"/>
                <w:sz w:val="22"/>
                <w:szCs w:val="22"/>
              </w:rPr>
              <w:t xml:space="preserve">Необходимость размещения фото - </w:t>
            </w:r>
            <w:r w:rsidRPr="003E4C21">
              <w:rPr>
                <w:spacing w:val="-3"/>
                <w:sz w:val="22"/>
                <w:szCs w:val="22"/>
              </w:rPr>
              <w:t>видеоматериалов, имя и формат файла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061F6" w14:textId="1D0F45DD" w:rsidR="00E84DC0" w:rsidRPr="003E4C21" w:rsidRDefault="00E84DC0" w:rsidP="006E79F4">
            <w:pPr>
              <w:shd w:val="clear" w:color="auto" w:fill="FFFFFF"/>
              <w:snapToGrid w:val="0"/>
              <w:jc w:val="center"/>
              <w:rPr>
                <w:spacing w:val="-3"/>
                <w:sz w:val="22"/>
                <w:szCs w:val="22"/>
              </w:rPr>
            </w:pPr>
            <w:r w:rsidRPr="003E4C21">
              <w:rPr>
                <w:rFonts w:eastAsia="Lucida Sans Unicode" w:cs="Tahoma"/>
                <w:color w:val="000000"/>
                <w:sz w:val="22"/>
                <w:szCs w:val="22"/>
                <w:lang w:eastAsia="en-US" w:bidi="en-US"/>
              </w:rPr>
              <w:t>Точная интернет ссылка на опубликованный материал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5C9E7" w14:textId="6C237159" w:rsidR="00E84DC0" w:rsidRPr="003E4C21" w:rsidRDefault="00E84DC0" w:rsidP="006E79F4">
            <w:pPr>
              <w:shd w:val="clear" w:color="auto" w:fill="FFFFFF"/>
              <w:snapToGrid w:val="0"/>
              <w:jc w:val="center"/>
              <w:rPr>
                <w:spacing w:val="-3"/>
                <w:sz w:val="22"/>
                <w:szCs w:val="22"/>
              </w:rPr>
            </w:pPr>
            <w:r w:rsidRPr="003E4C21">
              <w:rPr>
                <w:spacing w:val="-3"/>
                <w:sz w:val="22"/>
                <w:szCs w:val="22"/>
              </w:rPr>
              <w:t>Срочность размещения</w:t>
            </w:r>
          </w:p>
          <w:p w14:paraId="1B3F85FA" w14:textId="0738C033" w:rsidR="00E84DC0" w:rsidRPr="003E4C21" w:rsidRDefault="00E84DC0" w:rsidP="006E79F4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proofErr w:type="gramStart"/>
            <w:r w:rsidRPr="003E4C21">
              <w:rPr>
                <w:spacing w:val="-3"/>
                <w:sz w:val="22"/>
                <w:szCs w:val="22"/>
              </w:rPr>
              <w:t>(немедленно, срочно,</w:t>
            </w:r>
            <w:proofErr w:type="gramEnd"/>
          </w:p>
          <w:p w14:paraId="6F03803D" w14:textId="77777777" w:rsidR="00E84DC0" w:rsidRPr="003E4C21" w:rsidRDefault="00E84DC0" w:rsidP="006E79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E4C21">
              <w:rPr>
                <w:sz w:val="22"/>
                <w:szCs w:val="22"/>
              </w:rPr>
              <w:t>обычный срок)</w:t>
            </w:r>
          </w:p>
        </w:tc>
      </w:tr>
      <w:tr w:rsidR="00E84DC0" w:rsidRPr="003E4C21" w14:paraId="241CAE13" w14:textId="77777777" w:rsidTr="0021237C">
        <w:trPr>
          <w:trHeight w:hRule="exact" w:val="890"/>
        </w:trPr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B8218" w14:textId="1220DEB0" w:rsidR="0021237C" w:rsidRDefault="00062D5F" w:rsidP="00AE62C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062D5F">
              <w:rPr>
                <w:sz w:val="22"/>
                <w:szCs w:val="22"/>
              </w:rPr>
              <w:t>О проведении обучающего занятия по Защите прав потребителей в МОУ «СОШ</w:t>
            </w:r>
            <w:r w:rsidR="0021237C">
              <w:t xml:space="preserve"> </w:t>
            </w:r>
            <w:r w:rsidR="0021237C" w:rsidRPr="0021237C">
              <w:rPr>
                <w:sz w:val="22"/>
                <w:szCs w:val="22"/>
              </w:rPr>
              <w:t>с углубленным изучением отдельных предметов № 32</w:t>
            </w:r>
            <w:r w:rsidR="0021237C">
              <w:rPr>
                <w:sz w:val="22"/>
                <w:szCs w:val="22"/>
              </w:rPr>
              <w:t>»</w:t>
            </w:r>
          </w:p>
          <w:p w14:paraId="1E4D13CE" w14:textId="120BC016" w:rsidR="00E84DC0" w:rsidRPr="003E4C21" w:rsidRDefault="00E84DC0" w:rsidP="00AE62C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FD8E4C" w14:textId="14919D3A" w:rsidR="00E84DC0" w:rsidRPr="003E4C21" w:rsidRDefault="00062D5F" w:rsidP="00062D5F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CF28BD" w14:textId="177F1D2A" w:rsidR="00E84DC0" w:rsidRPr="003E4C21" w:rsidRDefault="00E84DC0" w:rsidP="00062D5F">
            <w:pPr>
              <w:jc w:val="both"/>
              <w:rPr>
                <w:sz w:val="22"/>
                <w:szCs w:val="22"/>
              </w:rPr>
            </w:pPr>
            <w:r w:rsidRPr="003E4C21"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  <w:t>1) ФБУЗ «ЦГиЭ</w:t>
            </w:r>
            <w:r w:rsidR="00F73F9C" w:rsidRPr="003E4C21"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  <w:t xml:space="preserve"> в РМ» </w:t>
            </w:r>
            <w:r w:rsidRPr="003E4C21"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  <w:t xml:space="preserve">- Консультационный центр для потребителей – </w:t>
            </w:r>
            <w:r w:rsidR="00062D5F"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  <w:t>Новости.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9F86" w14:textId="3D7AF328" w:rsidR="00E84DC0" w:rsidRPr="003E4C21" w:rsidRDefault="00E84DC0" w:rsidP="004D19FE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3E4C21">
              <w:rPr>
                <w:sz w:val="22"/>
                <w:szCs w:val="22"/>
              </w:rPr>
              <w:t>Обычный срок</w:t>
            </w:r>
          </w:p>
        </w:tc>
      </w:tr>
    </w:tbl>
    <w:p w14:paraId="1FFB4CE0" w14:textId="77777777" w:rsidR="00D4763B" w:rsidRPr="00AB04A1" w:rsidRDefault="00D4763B" w:rsidP="00A15698">
      <w:pPr>
        <w:shd w:val="clear" w:color="auto" w:fill="FFFFFF"/>
        <w:tabs>
          <w:tab w:val="left" w:leader="underscore" w:pos="3589"/>
        </w:tabs>
        <w:jc w:val="both"/>
        <w:rPr>
          <w:spacing w:val="-3"/>
        </w:rPr>
      </w:pPr>
    </w:p>
    <w:p w14:paraId="1D9B607E" w14:textId="577E63E5" w:rsidR="004E0BB6" w:rsidRPr="00AB04A1" w:rsidRDefault="004E0BB6" w:rsidP="004E0BB6">
      <w:pPr>
        <w:shd w:val="clear" w:color="auto" w:fill="FFFFFF"/>
        <w:tabs>
          <w:tab w:val="left" w:leader="underscore" w:pos="3589"/>
        </w:tabs>
        <w:ind w:left="43"/>
        <w:jc w:val="both"/>
      </w:pPr>
      <w:r w:rsidRPr="00AB04A1">
        <w:rPr>
          <w:spacing w:val="-3"/>
        </w:rPr>
        <w:t xml:space="preserve">Руководитель (заместитель руководителя) структурного подразделения         </w:t>
      </w:r>
      <w:r w:rsidRPr="00AB04A1">
        <w:tab/>
        <w:t xml:space="preserve">    </w:t>
      </w:r>
      <w:r w:rsidRPr="00AB04A1">
        <w:rPr>
          <w:u w:val="single"/>
        </w:rPr>
        <w:t>______________</w:t>
      </w:r>
      <w:r w:rsidRPr="00AB04A1">
        <w:tab/>
        <w:t xml:space="preserve">                 </w:t>
      </w:r>
      <w:r w:rsidRPr="00AB04A1">
        <w:rPr>
          <w:u w:val="single"/>
        </w:rPr>
        <w:t>____</w:t>
      </w:r>
      <w:r w:rsidR="003662B3" w:rsidRPr="00AB04A1">
        <w:rPr>
          <w:u w:val="single"/>
        </w:rPr>
        <w:t>Тундыкова Ю.В.</w:t>
      </w:r>
      <w:r w:rsidR="00F20505" w:rsidRPr="00AB04A1">
        <w:rPr>
          <w:u w:val="single"/>
        </w:rPr>
        <w:t>__</w:t>
      </w:r>
    </w:p>
    <w:p w14:paraId="67D4BDAB" w14:textId="77777777" w:rsidR="0021237C" w:rsidRDefault="0021237C" w:rsidP="0021237C">
      <w:pPr>
        <w:shd w:val="clear" w:color="auto" w:fill="FFFFFF"/>
        <w:tabs>
          <w:tab w:val="left" w:leader="underscore" w:pos="3589"/>
        </w:tabs>
        <w:jc w:val="both"/>
        <w:rPr>
          <w:vertAlign w:val="superscript"/>
        </w:rPr>
      </w:pPr>
    </w:p>
    <w:p w14:paraId="0E5DD905" w14:textId="77777777" w:rsidR="0021237C" w:rsidRPr="0021237C" w:rsidRDefault="0021237C" w:rsidP="0021237C">
      <w:pPr>
        <w:shd w:val="clear" w:color="auto" w:fill="FFFFFF"/>
        <w:tabs>
          <w:tab w:val="left" w:leader="underscore" w:pos="3589"/>
        </w:tabs>
        <w:ind w:left="43"/>
        <w:jc w:val="both"/>
      </w:pPr>
    </w:p>
    <w:p w14:paraId="415B56C1" w14:textId="44905223" w:rsidR="0021237C" w:rsidRPr="0083437F" w:rsidRDefault="0021237C" w:rsidP="0021237C">
      <w:pPr>
        <w:shd w:val="clear" w:color="auto" w:fill="FFFFFF"/>
        <w:tabs>
          <w:tab w:val="left" w:leader="underscore" w:pos="3589"/>
        </w:tabs>
        <w:ind w:left="43"/>
        <w:jc w:val="both"/>
        <w:rPr>
          <w:u w:val="single"/>
        </w:rPr>
      </w:pPr>
      <w:r w:rsidRPr="0021237C">
        <w:t xml:space="preserve">Заместитель главного врача ФБУЗ «ЦГиЭ в РМ»         </w:t>
      </w:r>
      <w:r w:rsidRPr="0021237C">
        <w:tab/>
        <w:t xml:space="preserve">                                </w:t>
      </w:r>
      <w:r w:rsidR="0083437F">
        <w:t xml:space="preserve">          </w:t>
      </w:r>
      <w:r w:rsidRPr="0021237C">
        <w:rPr>
          <w:u w:val="single"/>
        </w:rPr>
        <w:tab/>
      </w:r>
      <w:r w:rsidRPr="0021237C">
        <w:rPr>
          <w:u w:val="single"/>
        </w:rPr>
        <w:tab/>
      </w:r>
      <w:r w:rsidRPr="0021237C">
        <w:rPr>
          <w:u w:val="single"/>
        </w:rPr>
        <w:tab/>
      </w:r>
      <w:r w:rsidRPr="0021237C">
        <w:t xml:space="preserve">  </w:t>
      </w:r>
      <w:r w:rsidR="0083437F">
        <w:t xml:space="preserve">               </w:t>
      </w:r>
      <w:r w:rsidR="0083437F" w:rsidRPr="0083437F">
        <w:rPr>
          <w:u w:val="single"/>
        </w:rPr>
        <w:t xml:space="preserve">  </w:t>
      </w:r>
      <w:r w:rsidR="0083437F">
        <w:rPr>
          <w:u w:val="single"/>
        </w:rPr>
        <w:t xml:space="preserve">       </w:t>
      </w:r>
      <w:r w:rsidRPr="0083437F">
        <w:rPr>
          <w:u w:val="single"/>
        </w:rPr>
        <w:t>Чумакова Е.П.</w:t>
      </w:r>
      <w:r w:rsidR="0083437F" w:rsidRPr="0083437F">
        <w:rPr>
          <w:u w:val="single"/>
        </w:rPr>
        <w:t xml:space="preserve"> </w:t>
      </w:r>
      <w:r w:rsidR="0083437F" w:rsidRPr="0021237C">
        <w:rPr>
          <w:u w:val="single"/>
        </w:rPr>
        <w:tab/>
      </w:r>
    </w:p>
    <w:p w14:paraId="681BFDF5" w14:textId="77777777" w:rsidR="0021237C" w:rsidRPr="0021237C" w:rsidRDefault="0021237C" w:rsidP="0021237C">
      <w:pPr>
        <w:shd w:val="clear" w:color="auto" w:fill="FFFFFF"/>
        <w:tabs>
          <w:tab w:val="left" w:leader="underscore" w:pos="3589"/>
        </w:tabs>
        <w:ind w:left="43"/>
        <w:jc w:val="both"/>
        <w:rPr>
          <w:vertAlign w:val="superscript"/>
        </w:rPr>
      </w:pPr>
    </w:p>
    <w:p w14:paraId="67D8841A" w14:textId="77777777" w:rsidR="0021237C" w:rsidRPr="00AB04A1" w:rsidRDefault="0021237C" w:rsidP="00D4763B">
      <w:pPr>
        <w:shd w:val="clear" w:color="auto" w:fill="FFFFFF"/>
        <w:tabs>
          <w:tab w:val="left" w:leader="underscore" w:pos="3589"/>
        </w:tabs>
        <w:ind w:left="43"/>
        <w:jc w:val="both"/>
        <w:rPr>
          <w:vertAlign w:val="superscript"/>
        </w:rPr>
      </w:pPr>
    </w:p>
    <w:p w14:paraId="28F704CD" w14:textId="46122429" w:rsidR="007D2DC3" w:rsidRPr="003E4C21" w:rsidRDefault="003E4C21" w:rsidP="00E531F0">
      <w:pPr>
        <w:shd w:val="clear" w:color="auto" w:fill="FFFFFF"/>
        <w:tabs>
          <w:tab w:val="left" w:leader="underscore" w:pos="8207"/>
        </w:tabs>
        <w:jc w:val="both"/>
        <w:rPr>
          <w:spacing w:val="-3"/>
          <w:vertAlign w:val="superscript"/>
        </w:rPr>
      </w:pPr>
      <w:r>
        <w:rPr>
          <w:spacing w:val="-3"/>
          <w:vertAlign w:val="superscript"/>
        </w:rPr>
        <w:t xml:space="preserve">               </w:t>
      </w:r>
      <w:r w:rsidR="00D4763B" w:rsidRPr="00AB04A1">
        <w:rPr>
          <w:spacing w:val="-3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pacing w:val="-3"/>
          <w:vertAlign w:val="superscript"/>
        </w:rPr>
        <w:t xml:space="preserve">        </w:t>
      </w:r>
    </w:p>
    <w:p w14:paraId="07550E75" w14:textId="74A1C916" w:rsidR="007D2DC3" w:rsidRPr="00AB04A1" w:rsidRDefault="007D2DC3" w:rsidP="007D2DC3">
      <w:pPr>
        <w:shd w:val="clear" w:color="auto" w:fill="FFFFFF"/>
        <w:tabs>
          <w:tab w:val="left" w:leader="underscore" w:pos="8207"/>
        </w:tabs>
        <w:jc w:val="both"/>
        <w:rPr>
          <w:spacing w:val="-3"/>
        </w:rPr>
      </w:pPr>
      <w:r w:rsidRPr="00AB04A1">
        <w:rPr>
          <w:spacing w:val="-3"/>
        </w:rPr>
        <w:t xml:space="preserve">Ф.И.О. исполнителя: </w:t>
      </w:r>
      <w:r w:rsidR="003F7AAB" w:rsidRPr="00AB04A1">
        <w:rPr>
          <w:spacing w:val="-3"/>
        </w:rPr>
        <w:t xml:space="preserve">Н.А. Дерябина </w:t>
      </w:r>
    </w:p>
    <w:p w14:paraId="65184577" w14:textId="77777777" w:rsidR="007D2DC3" w:rsidRPr="00AB04A1" w:rsidRDefault="007D2DC3" w:rsidP="007D2DC3">
      <w:pPr>
        <w:shd w:val="clear" w:color="auto" w:fill="FFFFFF"/>
        <w:tabs>
          <w:tab w:val="left" w:leader="underscore" w:pos="8207"/>
        </w:tabs>
        <w:jc w:val="both"/>
        <w:rPr>
          <w:spacing w:val="-3"/>
        </w:rPr>
      </w:pPr>
      <w:r w:rsidRPr="00AB04A1">
        <w:rPr>
          <w:spacing w:val="-3"/>
        </w:rPr>
        <w:t>Телефон: 24-62-68</w:t>
      </w:r>
    </w:p>
    <w:p w14:paraId="6196015E" w14:textId="6F2DD173" w:rsidR="004D19FE" w:rsidRPr="00AB04A1" w:rsidRDefault="007D2DC3" w:rsidP="007D2DC3">
      <w:pPr>
        <w:shd w:val="clear" w:color="auto" w:fill="FFFFFF"/>
        <w:tabs>
          <w:tab w:val="left" w:leader="underscore" w:pos="8207"/>
        </w:tabs>
        <w:rPr>
          <w:spacing w:val="-3"/>
        </w:rPr>
        <w:sectPr w:rsidR="004D19FE" w:rsidRPr="00AB04A1" w:rsidSect="00E531F0"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6837" w:h="11905" w:orient="landscape"/>
          <w:pgMar w:top="851" w:right="851" w:bottom="709" w:left="851" w:header="720" w:footer="720" w:gutter="0"/>
          <w:cols w:space="720"/>
          <w:docGrid w:linePitch="360"/>
        </w:sectPr>
      </w:pPr>
      <w:r w:rsidRPr="00AB04A1">
        <w:rPr>
          <w:spacing w:val="-3"/>
        </w:rPr>
        <w:t>Электронная почта: kczpp@13cge.ru</w:t>
      </w:r>
      <w:bookmarkStart w:id="0" w:name="_GoBack"/>
      <w:bookmarkEnd w:id="0"/>
    </w:p>
    <w:p w14:paraId="788E7F78" w14:textId="1C6C09E6" w:rsidR="0058174B" w:rsidRDefault="0058174B" w:rsidP="00E531F0"/>
    <w:sectPr w:rsidR="0058174B" w:rsidSect="001E62BE">
      <w:footerReference w:type="default" r:id="rId11"/>
      <w:headerReference w:type="first" r:id="rId12"/>
      <w:pgSz w:w="11906" w:h="16838"/>
      <w:pgMar w:top="1134" w:right="567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3A240" w14:textId="77777777" w:rsidR="001B52BD" w:rsidRDefault="001B52BD" w:rsidP="00714582">
      <w:r>
        <w:separator/>
      </w:r>
    </w:p>
  </w:endnote>
  <w:endnote w:type="continuationSeparator" w:id="0">
    <w:p w14:paraId="1C5BC971" w14:textId="77777777" w:rsidR="001B52BD" w:rsidRDefault="001B52BD" w:rsidP="0071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30039" w14:textId="77777777" w:rsidR="00F20505" w:rsidRDefault="00F205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3BACC" w14:textId="77777777" w:rsidR="00F20505" w:rsidRDefault="00F20505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39025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9FBD0" w14:textId="77777777" w:rsidR="00F20505" w:rsidRDefault="00F2050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778231"/>
      <w:docPartObj>
        <w:docPartGallery w:val="Page Numbers (Bottom of Page)"/>
        <w:docPartUnique/>
      </w:docPartObj>
    </w:sdtPr>
    <w:sdtEndPr/>
    <w:sdtContent>
      <w:p w14:paraId="28D74774" w14:textId="6A3F49EA" w:rsidR="00F20505" w:rsidRDefault="00F205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1C1">
          <w:rPr>
            <w:noProof/>
          </w:rPr>
          <w:t>3</w:t>
        </w:r>
        <w:r>
          <w:fldChar w:fldCharType="end"/>
        </w:r>
      </w:p>
    </w:sdtContent>
  </w:sdt>
  <w:p w14:paraId="09859284" w14:textId="77777777" w:rsidR="00F20505" w:rsidRDefault="00F205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2F04A" w14:textId="77777777" w:rsidR="001B52BD" w:rsidRDefault="001B52BD" w:rsidP="00714582">
      <w:r>
        <w:separator/>
      </w:r>
    </w:p>
  </w:footnote>
  <w:footnote w:type="continuationSeparator" w:id="0">
    <w:p w14:paraId="61BD22CA" w14:textId="77777777" w:rsidR="001B52BD" w:rsidRDefault="001B52BD" w:rsidP="00714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AAD83" w14:textId="060D50E8" w:rsidR="00F20505" w:rsidRDefault="00F20505">
    <w:pPr>
      <w:pStyle w:val="a5"/>
    </w:pPr>
    <w: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6"/>
        <w:szCs w:val="31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6"/>
        <w:szCs w:val="31"/>
      </w:rPr>
    </w:lvl>
  </w:abstractNum>
  <w:abstractNum w:abstractNumId="2">
    <w:nsid w:val="00000003"/>
    <w:multiLevelType w:val="multilevel"/>
    <w:tmpl w:val="F480531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9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6"/>
        <w:szCs w:val="31"/>
      </w:rPr>
    </w:lvl>
  </w:abstractNum>
  <w:abstractNum w:abstractNumId="5">
    <w:nsid w:val="00000006"/>
    <w:multiLevelType w:val="single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6"/>
        <w:szCs w:val="31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6"/>
        <w:szCs w:val="31"/>
      </w:rPr>
    </w:lvl>
  </w:abstractNum>
  <w:abstractNum w:abstractNumId="7">
    <w:nsid w:val="00000008"/>
    <w:multiLevelType w:val="singleLevel"/>
    <w:tmpl w:val="00000008"/>
    <w:name w:val="WW8Num8"/>
    <w:lvl w:ilvl="0">
      <w:start w:val="2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6"/>
        <w:szCs w:val="31"/>
      </w:r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9"/>
      </w:rPr>
    </w:lvl>
  </w:abstractNum>
  <w:abstractNum w:abstractNumId="9">
    <w:nsid w:val="0000000A"/>
    <w:multiLevelType w:val="singleLevel"/>
    <w:tmpl w:val="0000000A"/>
    <w:name w:val="WW8Num10"/>
    <w:lvl w:ilvl="0">
      <w:start w:val="5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6"/>
        <w:szCs w:val="31"/>
      </w:r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6"/>
        <w:szCs w:val="31"/>
      </w:rPr>
    </w:lvl>
  </w:abstractNum>
  <w:abstractNum w:abstractNumId="11">
    <w:nsid w:val="0000000C"/>
    <w:multiLevelType w:val="singleLevel"/>
    <w:tmpl w:val="0000000C"/>
    <w:name w:val="WW8Num12"/>
    <w:lvl w:ilvl="0">
      <w:start w:val="2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6"/>
        <w:szCs w:val="31"/>
      </w:rPr>
    </w:lvl>
  </w:abstractNum>
  <w:abstractNum w:abstractNumId="12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34"/>
      </w:rPr>
    </w:lvl>
  </w:abstractNum>
  <w:abstractNum w:abstractNumId="15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>
    <w:nsid w:val="00000011"/>
    <w:multiLevelType w:val="multilevel"/>
    <w:tmpl w:val="7C92878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3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31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6"/>
        <w:szCs w:val="3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31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6"/>
        <w:szCs w:val="3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3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3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3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3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3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3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3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3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34"/>
      </w:rPr>
    </w:lvl>
  </w:abstractNum>
  <w:abstractNum w:abstractNumId="21">
    <w:nsid w:val="131E1EC8"/>
    <w:multiLevelType w:val="hybridMultilevel"/>
    <w:tmpl w:val="40463368"/>
    <w:lvl w:ilvl="0" w:tplc="5DF63C84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0D76DC"/>
    <w:multiLevelType w:val="hybridMultilevel"/>
    <w:tmpl w:val="254C2902"/>
    <w:lvl w:ilvl="0" w:tplc="7BD873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8C24F4"/>
    <w:multiLevelType w:val="hybridMultilevel"/>
    <w:tmpl w:val="DD6AD5A8"/>
    <w:lvl w:ilvl="0" w:tplc="79E026DA">
      <w:start w:val="1"/>
      <w:numFmt w:val="decimal"/>
      <w:lvlText w:val="1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322B5A9A"/>
    <w:multiLevelType w:val="hybridMultilevel"/>
    <w:tmpl w:val="00E846A4"/>
    <w:lvl w:ilvl="0" w:tplc="A906C0F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5">
    <w:nsid w:val="33493176"/>
    <w:multiLevelType w:val="hybridMultilevel"/>
    <w:tmpl w:val="7750A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C63F94"/>
    <w:multiLevelType w:val="multilevel"/>
    <w:tmpl w:val="473E7A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>
    <w:nsid w:val="355B24F5"/>
    <w:multiLevelType w:val="hybridMultilevel"/>
    <w:tmpl w:val="E702EA8E"/>
    <w:lvl w:ilvl="0" w:tplc="4A0658B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7852A9"/>
    <w:multiLevelType w:val="hybridMultilevel"/>
    <w:tmpl w:val="E6746C40"/>
    <w:lvl w:ilvl="0" w:tplc="0419000F">
      <w:start w:val="1"/>
      <w:numFmt w:val="decimal"/>
      <w:lvlText w:val="%1."/>
      <w:lvlJc w:val="left"/>
      <w:pPr>
        <w:ind w:left="4766" w:hanging="360"/>
      </w:p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9">
    <w:nsid w:val="46184A96"/>
    <w:multiLevelType w:val="hybridMultilevel"/>
    <w:tmpl w:val="383CDBDA"/>
    <w:lvl w:ilvl="0" w:tplc="137A73E4">
      <w:start w:val="1"/>
      <w:numFmt w:val="decimal"/>
      <w:lvlText w:val="3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FF5084"/>
    <w:multiLevelType w:val="hybridMultilevel"/>
    <w:tmpl w:val="BAF27EB6"/>
    <w:lvl w:ilvl="0" w:tplc="744AAE3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C855F51"/>
    <w:multiLevelType w:val="hybridMultilevel"/>
    <w:tmpl w:val="EFA6383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76B460D"/>
    <w:multiLevelType w:val="hybridMultilevel"/>
    <w:tmpl w:val="432C805A"/>
    <w:lvl w:ilvl="0" w:tplc="79E026DA">
      <w:start w:val="1"/>
      <w:numFmt w:val="decimal"/>
      <w:lvlText w:val="1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7D5252"/>
    <w:multiLevelType w:val="hybridMultilevel"/>
    <w:tmpl w:val="D464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946A1"/>
    <w:multiLevelType w:val="hybridMultilevel"/>
    <w:tmpl w:val="D64499E4"/>
    <w:lvl w:ilvl="0" w:tplc="290AEE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B375CC"/>
    <w:multiLevelType w:val="hybridMultilevel"/>
    <w:tmpl w:val="7E3ADD38"/>
    <w:lvl w:ilvl="0" w:tplc="632AB1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3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2"/>
  </w:num>
  <w:num w:numId="9">
    <w:abstractNumId w:val="3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30"/>
  </w:num>
  <w:num w:numId="32">
    <w:abstractNumId w:val="24"/>
  </w:num>
  <w:num w:numId="33">
    <w:abstractNumId w:val="33"/>
  </w:num>
  <w:num w:numId="34">
    <w:abstractNumId w:val="31"/>
  </w:num>
  <w:num w:numId="35">
    <w:abstractNumId w:val="28"/>
  </w:num>
  <w:num w:numId="36">
    <w:abstractNumId w:val="2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FD"/>
    <w:rsid w:val="000004BA"/>
    <w:rsid w:val="00000E6B"/>
    <w:rsid w:val="000011A8"/>
    <w:rsid w:val="00002D67"/>
    <w:rsid w:val="00004076"/>
    <w:rsid w:val="00005029"/>
    <w:rsid w:val="000059D3"/>
    <w:rsid w:val="00005C7A"/>
    <w:rsid w:val="00005E6A"/>
    <w:rsid w:val="00007225"/>
    <w:rsid w:val="00007C78"/>
    <w:rsid w:val="000105D9"/>
    <w:rsid w:val="00011900"/>
    <w:rsid w:val="00011D25"/>
    <w:rsid w:val="000120FF"/>
    <w:rsid w:val="00012329"/>
    <w:rsid w:val="00013884"/>
    <w:rsid w:val="000138F9"/>
    <w:rsid w:val="00013C7B"/>
    <w:rsid w:val="0001497A"/>
    <w:rsid w:val="00015670"/>
    <w:rsid w:val="000171A7"/>
    <w:rsid w:val="00017D01"/>
    <w:rsid w:val="00017DE7"/>
    <w:rsid w:val="00017E1A"/>
    <w:rsid w:val="00020806"/>
    <w:rsid w:val="000208AC"/>
    <w:rsid w:val="000242FC"/>
    <w:rsid w:val="00024C93"/>
    <w:rsid w:val="00025920"/>
    <w:rsid w:val="00025E49"/>
    <w:rsid w:val="00027271"/>
    <w:rsid w:val="00027772"/>
    <w:rsid w:val="000300DF"/>
    <w:rsid w:val="00031236"/>
    <w:rsid w:val="00031C87"/>
    <w:rsid w:val="00031D4E"/>
    <w:rsid w:val="000325DF"/>
    <w:rsid w:val="00033658"/>
    <w:rsid w:val="00033D4A"/>
    <w:rsid w:val="00034C54"/>
    <w:rsid w:val="000373C6"/>
    <w:rsid w:val="00037AAB"/>
    <w:rsid w:val="00037B29"/>
    <w:rsid w:val="000416ED"/>
    <w:rsid w:val="00041D0D"/>
    <w:rsid w:val="000438F9"/>
    <w:rsid w:val="00043D67"/>
    <w:rsid w:val="00044B14"/>
    <w:rsid w:val="00044F63"/>
    <w:rsid w:val="00045A80"/>
    <w:rsid w:val="00046921"/>
    <w:rsid w:val="00046B26"/>
    <w:rsid w:val="00046BD7"/>
    <w:rsid w:val="0004746B"/>
    <w:rsid w:val="00050062"/>
    <w:rsid w:val="0005045E"/>
    <w:rsid w:val="0005054B"/>
    <w:rsid w:val="00050E00"/>
    <w:rsid w:val="000523B2"/>
    <w:rsid w:val="00053226"/>
    <w:rsid w:val="00055327"/>
    <w:rsid w:val="00055D9A"/>
    <w:rsid w:val="00055EF6"/>
    <w:rsid w:val="000607FC"/>
    <w:rsid w:val="00061925"/>
    <w:rsid w:val="00061D02"/>
    <w:rsid w:val="000624E9"/>
    <w:rsid w:val="00062D5F"/>
    <w:rsid w:val="0006499B"/>
    <w:rsid w:val="00064E3C"/>
    <w:rsid w:val="00064F0B"/>
    <w:rsid w:val="000658B5"/>
    <w:rsid w:val="00065BF6"/>
    <w:rsid w:val="00065C08"/>
    <w:rsid w:val="0006615E"/>
    <w:rsid w:val="0006767A"/>
    <w:rsid w:val="00070833"/>
    <w:rsid w:val="00070B24"/>
    <w:rsid w:val="00070DE5"/>
    <w:rsid w:val="00071D45"/>
    <w:rsid w:val="000727A6"/>
    <w:rsid w:val="00073117"/>
    <w:rsid w:val="00073172"/>
    <w:rsid w:val="000735E7"/>
    <w:rsid w:val="000740F5"/>
    <w:rsid w:val="00074588"/>
    <w:rsid w:val="000756B6"/>
    <w:rsid w:val="000756EA"/>
    <w:rsid w:val="00076A13"/>
    <w:rsid w:val="00076BD2"/>
    <w:rsid w:val="0007701E"/>
    <w:rsid w:val="000772A0"/>
    <w:rsid w:val="000774BF"/>
    <w:rsid w:val="00077FD9"/>
    <w:rsid w:val="00080348"/>
    <w:rsid w:val="000818D7"/>
    <w:rsid w:val="00081C8F"/>
    <w:rsid w:val="00082717"/>
    <w:rsid w:val="00082962"/>
    <w:rsid w:val="00082998"/>
    <w:rsid w:val="000841B6"/>
    <w:rsid w:val="00084237"/>
    <w:rsid w:val="00085317"/>
    <w:rsid w:val="00085D63"/>
    <w:rsid w:val="00090A8B"/>
    <w:rsid w:val="00091E37"/>
    <w:rsid w:val="00092403"/>
    <w:rsid w:val="0009271E"/>
    <w:rsid w:val="00093024"/>
    <w:rsid w:val="00094778"/>
    <w:rsid w:val="000955EC"/>
    <w:rsid w:val="00095D28"/>
    <w:rsid w:val="00095D52"/>
    <w:rsid w:val="00095F7F"/>
    <w:rsid w:val="0009682E"/>
    <w:rsid w:val="0009773C"/>
    <w:rsid w:val="000977FB"/>
    <w:rsid w:val="00097D61"/>
    <w:rsid w:val="000A04A2"/>
    <w:rsid w:val="000A0705"/>
    <w:rsid w:val="000A0D9C"/>
    <w:rsid w:val="000A1873"/>
    <w:rsid w:val="000A18BE"/>
    <w:rsid w:val="000A1D4D"/>
    <w:rsid w:val="000A348A"/>
    <w:rsid w:val="000A3CB9"/>
    <w:rsid w:val="000A4028"/>
    <w:rsid w:val="000A4B3E"/>
    <w:rsid w:val="000A6230"/>
    <w:rsid w:val="000A7B98"/>
    <w:rsid w:val="000A7FF7"/>
    <w:rsid w:val="000B1407"/>
    <w:rsid w:val="000B1B18"/>
    <w:rsid w:val="000B2D91"/>
    <w:rsid w:val="000B336D"/>
    <w:rsid w:val="000B34B2"/>
    <w:rsid w:val="000B3961"/>
    <w:rsid w:val="000B4112"/>
    <w:rsid w:val="000B482F"/>
    <w:rsid w:val="000B4DBC"/>
    <w:rsid w:val="000B5868"/>
    <w:rsid w:val="000B5AD3"/>
    <w:rsid w:val="000B5FB1"/>
    <w:rsid w:val="000B7C14"/>
    <w:rsid w:val="000B7C70"/>
    <w:rsid w:val="000C212A"/>
    <w:rsid w:val="000C291B"/>
    <w:rsid w:val="000C32D0"/>
    <w:rsid w:val="000C42F5"/>
    <w:rsid w:val="000C5CA3"/>
    <w:rsid w:val="000C6094"/>
    <w:rsid w:val="000C6417"/>
    <w:rsid w:val="000D04B9"/>
    <w:rsid w:val="000D10A6"/>
    <w:rsid w:val="000D15F6"/>
    <w:rsid w:val="000D1660"/>
    <w:rsid w:val="000D1D12"/>
    <w:rsid w:val="000D24D7"/>
    <w:rsid w:val="000D48E4"/>
    <w:rsid w:val="000D4924"/>
    <w:rsid w:val="000D58A1"/>
    <w:rsid w:val="000D6F9F"/>
    <w:rsid w:val="000E136A"/>
    <w:rsid w:val="000E177D"/>
    <w:rsid w:val="000E229C"/>
    <w:rsid w:val="000E29CA"/>
    <w:rsid w:val="000E33D2"/>
    <w:rsid w:val="000E3786"/>
    <w:rsid w:val="000E389E"/>
    <w:rsid w:val="000E3A7A"/>
    <w:rsid w:val="000E4AF1"/>
    <w:rsid w:val="000E4BC6"/>
    <w:rsid w:val="000E5494"/>
    <w:rsid w:val="000E563A"/>
    <w:rsid w:val="000E6DA7"/>
    <w:rsid w:val="000E6F60"/>
    <w:rsid w:val="000E717D"/>
    <w:rsid w:val="000E72F0"/>
    <w:rsid w:val="000E7309"/>
    <w:rsid w:val="000E78F2"/>
    <w:rsid w:val="000F0632"/>
    <w:rsid w:val="000F09B0"/>
    <w:rsid w:val="000F10A7"/>
    <w:rsid w:val="000F11E2"/>
    <w:rsid w:val="000F3149"/>
    <w:rsid w:val="000F3CE9"/>
    <w:rsid w:val="000F3F49"/>
    <w:rsid w:val="000F4231"/>
    <w:rsid w:val="000F4B2E"/>
    <w:rsid w:val="000F4DCA"/>
    <w:rsid w:val="000F57AD"/>
    <w:rsid w:val="000F62C3"/>
    <w:rsid w:val="000F6A8D"/>
    <w:rsid w:val="000F6F55"/>
    <w:rsid w:val="000F7AF8"/>
    <w:rsid w:val="00100744"/>
    <w:rsid w:val="001017C9"/>
    <w:rsid w:val="001020B0"/>
    <w:rsid w:val="0010215F"/>
    <w:rsid w:val="0010271A"/>
    <w:rsid w:val="00102E13"/>
    <w:rsid w:val="00104F7F"/>
    <w:rsid w:val="0010509F"/>
    <w:rsid w:val="0010588F"/>
    <w:rsid w:val="001068C5"/>
    <w:rsid w:val="00107CF8"/>
    <w:rsid w:val="00107D0B"/>
    <w:rsid w:val="00110A58"/>
    <w:rsid w:val="0011107D"/>
    <w:rsid w:val="0011156F"/>
    <w:rsid w:val="00111D6D"/>
    <w:rsid w:val="0011204C"/>
    <w:rsid w:val="001124E6"/>
    <w:rsid w:val="00113041"/>
    <w:rsid w:val="001147F5"/>
    <w:rsid w:val="00114F15"/>
    <w:rsid w:val="00115104"/>
    <w:rsid w:val="001159B4"/>
    <w:rsid w:val="00115D9F"/>
    <w:rsid w:val="00116285"/>
    <w:rsid w:val="00116F40"/>
    <w:rsid w:val="00117086"/>
    <w:rsid w:val="00117C0B"/>
    <w:rsid w:val="00120D07"/>
    <w:rsid w:val="001219FD"/>
    <w:rsid w:val="00122418"/>
    <w:rsid w:val="001236F1"/>
    <w:rsid w:val="00123FCB"/>
    <w:rsid w:val="0012490C"/>
    <w:rsid w:val="00124C2E"/>
    <w:rsid w:val="00125709"/>
    <w:rsid w:val="00127333"/>
    <w:rsid w:val="0013005A"/>
    <w:rsid w:val="0013029A"/>
    <w:rsid w:val="0013044D"/>
    <w:rsid w:val="001307BD"/>
    <w:rsid w:val="00130980"/>
    <w:rsid w:val="00130C3D"/>
    <w:rsid w:val="001317BA"/>
    <w:rsid w:val="00132158"/>
    <w:rsid w:val="001322FA"/>
    <w:rsid w:val="00132494"/>
    <w:rsid w:val="001332F9"/>
    <w:rsid w:val="00134871"/>
    <w:rsid w:val="00135E86"/>
    <w:rsid w:val="00135FC0"/>
    <w:rsid w:val="00136881"/>
    <w:rsid w:val="0013709C"/>
    <w:rsid w:val="00137E88"/>
    <w:rsid w:val="00140EC6"/>
    <w:rsid w:val="00141776"/>
    <w:rsid w:val="00141BE3"/>
    <w:rsid w:val="00141FED"/>
    <w:rsid w:val="00143124"/>
    <w:rsid w:val="00143145"/>
    <w:rsid w:val="001442A5"/>
    <w:rsid w:val="00144A8A"/>
    <w:rsid w:val="00145401"/>
    <w:rsid w:val="00145421"/>
    <w:rsid w:val="00146134"/>
    <w:rsid w:val="0014639C"/>
    <w:rsid w:val="00146591"/>
    <w:rsid w:val="00146BED"/>
    <w:rsid w:val="00146D61"/>
    <w:rsid w:val="00147F45"/>
    <w:rsid w:val="00151266"/>
    <w:rsid w:val="001523A0"/>
    <w:rsid w:val="00152829"/>
    <w:rsid w:val="00153392"/>
    <w:rsid w:val="001533A3"/>
    <w:rsid w:val="0015474F"/>
    <w:rsid w:val="00154D0A"/>
    <w:rsid w:val="00154F2C"/>
    <w:rsid w:val="00155305"/>
    <w:rsid w:val="0015604F"/>
    <w:rsid w:val="001570CF"/>
    <w:rsid w:val="0016017C"/>
    <w:rsid w:val="00160835"/>
    <w:rsid w:val="00160E26"/>
    <w:rsid w:val="00160E69"/>
    <w:rsid w:val="00161035"/>
    <w:rsid w:val="001615AE"/>
    <w:rsid w:val="00161E0D"/>
    <w:rsid w:val="00162143"/>
    <w:rsid w:val="0016352A"/>
    <w:rsid w:val="00163634"/>
    <w:rsid w:val="00163C7F"/>
    <w:rsid w:val="001655D4"/>
    <w:rsid w:val="001670FC"/>
    <w:rsid w:val="00167A42"/>
    <w:rsid w:val="00170541"/>
    <w:rsid w:val="00170D76"/>
    <w:rsid w:val="001718A4"/>
    <w:rsid w:val="001735E5"/>
    <w:rsid w:val="00174AD8"/>
    <w:rsid w:val="00174BD6"/>
    <w:rsid w:val="0017503E"/>
    <w:rsid w:val="001752C3"/>
    <w:rsid w:val="00175931"/>
    <w:rsid w:val="00175966"/>
    <w:rsid w:val="00175C56"/>
    <w:rsid w:val="001762AE"/>
    <w:rsid w:val="00176A98"/>
    <w:rsid w:val="00180710"/>
    <w:rsid w:val="00180711"/>
    <w:rsid w:val="001824EC"/>
    <w:rsid w:val="00182BB6"/>
    <w:rsid w:val="00183033"/>
    <w:rsid w:val="0018453C"/>
    <w:rsid w:val="00185A10"/>
    <w:rsid w:val="00187455"/>
    <w:rsid w:val="00187A17"/>
    <w:rsid w:val="001926B0"/>
    <w:rsid w:val="0019286A"/>
    <w:rsid w:val="0019318E"/>
    <w:rsid w:val="00193724"/>
    <w:rsid w:val="00193AF0"/>
    <w:rsid w:val="00193B5E"/>
    <w:rsid w:val="00193F03"/>
    <w:rsid w:val="00193F8A"/>
    <w:rsid w:val="00194722"/>
    <w:rsid w:val="00196B5B"/>
    <w:rsid w:val="00196D80"/>
    <w:rsid w:val="00197263"/>
    <w:rsid w:val="00197B5D"/>
    <w:rsid w:val="001A120C"/>
    <w:rsid w:val="001A2144"/>
    <w:rsid w:val="001A3AA8"/>
    <w:rsid w:val="001A3E50"/>
    <w:rsid w:val="001A448A"/>
    <w:rsid w:val="001A4BF2"/>
    <w:rsid w:val="001A5D3A"/>
    <w:rsid w:val="001A76A4"/>
    <w:rsid w:val="001A7832"/>
    <w:rsid w:val="001B156E"/>
    <w:rsid w:val="001B266B"/>
    <w:rsid w:val="001B2967"/>
    <w:rsid w:val="001B4128"/>
    <w:rsid w:val="001B5091"/>
    <w:rsid w:val="001B52BD"/>
    <w:rsid w:val="001B545B"/>
    <w:rsid w:val="001B5F3D"/>
    <w:rsid w:val="001B6123"/>
    <w:rsid w:val="001B69BB"/>
    <w:rsid w:val="001B7185"/>
    <w:rsid w:val="001B7235"/>
    <w:rsid w:val="001B7917"/>
    <w:rsid w:val="001C0B47"/>
    <w:rsid w:val="001C2686"/>
    <w:rsid w:val="001C2A25"/>
    <w:rsid w:val="001C2E55"/>
    <w:rsid w:val="001C3B94"/>
    <w:rsid w:val="001C487E"/>
    <w:rsid w:val="001C49C7"/>
    <w:rsid w:val="001C5841"/>
    <w:rsid w:val="001C6044"/>
    <w:rsid w:val="001D02E7"/>
    <w:rsid w:val="001D0926"/>
    <w:rsid w:val="001D0CF6"/>
    <w:rsid w:val="001D2E4C"/>
    <w:rsid w:val="001D2FA9"/>
    <w:rsid w:val="001D34D2"/>
    <w:rsid w:val="001D3B84"/>
    <w:rsid w:val="001D47E7"/>
    <w:rsid w:val="001D4C8F"/>
    <w:rsid w:val="001D759D"/>
    <w:rsid w:val="001D793A"/>
    <w:rsid w:val="001D7F13"/>
    <w:rsid w:val="001E12F7"/>
    <w:rsid w:val="001E18A7"/>
    <w:rsid w:val="001E23B9"/>
    <w:rsid w:val="001E2611"/>
    <w:rsid w:val="001E26AF"/>
    <w:rsid w:val="001E4F4A"/>
    <w:rsid w:val="001E5BAE"/>
    <w:rsid w:val="001E62BE"/>
    <w:rsid w:val="001E70C2"/>
    <w:rsid w:val="001E7DB4"/>
    <w:rsid w:val="001F0077"/>
    <w:rsid w:val="001F2C78"/>
    <w:rsid w:val="001F345E"/>
    <w:rsid w:val="001F50F4"/>
    <w:rsid w:val="001F5354"/>
    <w:rsid w:val="001F66A3"/>
    <w:rsid w:val="001F6AEF"/>
    <w:rsid w:val="00201B4E"/>
    <w:rsid w:val="00201E67"/>
    <w:rsid w:val="0020226A"/>
    <w:rsid w:val="002028D8"/>
    <w:rsid w:val="00203851"/>
    <w:rsid w:val="00204002"/>
    <w:rsid w:val="002063F3"/>
    <w:rsid w:val="0020773C"/>
    <w:rsid w:val="0020779E"/>
    <w:rsid w:val="0020791F"/>
    <w:rsid w:val="002079AA"/>
    <w:rsid w:val="00207E28"/>
    <w:rsid w:val="00211525"/>
    <w:rsid w:val="00212347"/>
    <w:rsid w:val="0021237C"/>
    <w:rsid w:val="0021276D"/>
    <w:rsid w:val="0021311E"/>
    <w:rsid w:val="002132C4"/>
    <w:rsid w:val="00214AD7"/>
    <w:rsid w:val="00214BD8"/>
    <w:rsid w:val="00217E97"/>
    <w:rsid w:val="00221C12"/>
    <w:rsid w:val="00221CE0"/>
    <w:rsid w:val="00222E7C"/>
    <w:rsid w:val="00223715"/>
    <w:rsid w:val="00223C56"/>
    <w:rsid w:val="00224003"/>
    <w:rsid w:val="002258EF"/>
    <w:rsid w:val="00225B7D"/>
    <w:rsid w:val="00226FF9"/>
    <w:rsid w:val="00227635"/>
    <w:rsid w:val="002307D5"/>
    <w:rsid w:val="00231AC2"/>
    <w:rsid w:val="002340C0"/>
    <w:rsid w:val="00234374"/>
    <w:rsid w:val="0023499F"/>
    <w:rsid w:val="00235457"/>
    <w:rsid w:val="00235A29"/>
    <w:rsid w:val="00236AD6"/>
    <w:rsid w:val="00236BF8"/>
    <w:rsid w:val="00237A39"/>
    <w:rsid w:val="002403FE"/>
    <w:rsid w:val="00240570"/>
    <w:rsid w:val="00240F7F"/>
    <w:rsid w:val="00241D63"/>
    <w:rsid w:val="002421C1"/>
    <w:rsid w:val="00243282"/>
    <w:rsid w:val="00244231"/>
    <w:rsid w:val="00245008"/>
    <w:rsid w:val="0024502B"/>
    <w:rsid w:val="00245AD4"/>
    <w:rsid w:val="00245E87"/>
    <w:rsid w:val="002460D8"/>
    <w:rsid w:val="0024682C"/>
    <w:rsid w:val="00246FF3"/>
    <w:rsid w:val="00247212"/>
    <w:rsid w:val="002475E5"/>
    <w:rsid w:val="00247B69"/>
    <w:rsid w:val="00250165"/>
    <w:rsid w:val="002502E5"/>
    <w:rsid w:val="002517CB"/>
    <w:rsid w:val="00252617"/>
    <w:rsid w:val="00252821"/>
    <w:rsid w:val="00253B2F"/>
    <w:rsid w:val="00254B66"/>
    <w:rsid w:val="00254B8A"/>
    <w:rsid w:val="00254FCD"/>
    <w:rsid w:val="00255334"/>
    <w:rsid w:val="002563F3"/>
    <w:rsid w:val="00256B07"/>
    <w:rsid w:val="0026210E"/>
    <w:rsid w:val="002628EC"/>
    <w:rsid w:val="00263923"/>
    <w:rsid w:val="00263E9A"/>
    <w:rsid w:val="0026432D"/>
    <w:rsid w:val="002658CD"/>
    <w:rsid w:val="00266102"/>
    <w:rsid w:val="00266BB2"/>
    <w:rsid w:val="0026749D"/>
    <w:rsid w:val="00270EE9"/>
    <w:rsid w:val="00273322"/>
    <w:rsid w:val="002736AC"/>
    <w:rsid w:val="00273D9A"/>
    <w:rsid w:val="0027470E"/>
    <w:rsid w:val="002749CB"/>
    <w:rsid w:val="0027561C"/>
    <w:rsid w:val="002756A2"/>
    <w:rsid w:val="00275A60"/>
    <w:rsid w:val="00276010"/>
    <w:rsid w:val="0027654D"/>
    <w:rsid w:val="0027659F"/>
    <w:rsid w:val="00277F03"/>
    <w:rsid w:val="00280334"/>
    <w:rsid w:val="002817F7"/>
    <w:rsid w:val="00281CA7"/>
    <w:rsid w:val="0028271B"/>
    <w:rsid w:val="0028292F"/>
    <w:rsid w:val="00282AE6"/>
    <w:rsid w:val="002837D9"/>
    <w:rsid w:val="002839FE"/>
    <w:rsid w:val="00285370"/>
    <w:rsid w:val="0028558F"/>
    <w:rsid w:val="002855AB"/>
    <w:rsid w:val="00285FE2"/>
    <w:rsid w:val="00287623"/>
    <w:rsid w:val="0029072A"/>
    <w:rsid w:val="002908ED"/>
    <w:rsid w:val="00290BE8"/>
    <w:rsid w:val="00290DEA"/>
    <w:rsid w:val="00290DF8"/>
    <w:rsid w:val="00291BB9"/>
    <w:rsid w:val="00291D33"/>
    <w:rsid w:val="00291FB2"/>
    <w:rsid w:val="00292090"/>
    <w:rsid w:val="002932B1"/>
    <w:rsid w:val="002933B8"/>
    <w:rsid w:val="002942C4"/>
    <w:rsid w:val="00294679"/>
    <w:rsid w:val="00294FA3"/>
    <w:rsid w:val="00294FCD"/>
    <w:rsid w:val="0029566A"/>
    <w:rsid w:val="00296055"/>
    <w:rsid w:val="002965EE"/>
    <w:rsid w:val="00297EAA"/>
    <w:rsid w:val="002A043A"/>
    <w:rsid w:val="002A0E13"/>
    <w:rsid w:val="002A126B"/>
    <w:rsid w:val="002A1E2A"/>
    <w:rsid w:val="002A204B"/>
    <w:rsid w:val="002A2782"/>
    <w:rsid w:val="002A2B77"/>
    <w:rsid w:val="002A3082"/>
    <w:rsid w:val="002A4635"/>
    <w:rsid w:val="002A4DAE"/>
    <w:rsid w:val="002A5307"/>
    <w:rsid w:val="002A5766"/>
    <w:rsid w:val="002A68DF"/>
    <w:rsid w:val="002A7564"/>
    <w:rsid w:val="002B00B8"/>
    <w:rsid w:val="002B02A3"/>
    <w:rsid w:val="002B078D"/>
    <w:rsid w:val="002B0828"/>
    <w:rsid w:val="002B2424"/>
    <w:rsid w:val="002B2A91"/>
    <w:rsid w:val="002B2FFA"/>
    <w:rsid w:val="002B346B"/>
    <w:rsid w:val="002B5189"/>
    <w:rsid w:val="002B5ED5"/>
    <w:rsid w:val="002B5EEF"/>
    <w:rsid w:val="002B6314"/>
    <w:rsid w:val="002B66D6"/>
    <w:rsid w:val="002B7339"/>
    <w:rsid w:val="002B7F83"/>
    <w:rsid w:val="002C07AA"/>
    <w:rsid w:val="002C0AF9"/>
    <w:rsid w:val="002C0BCB"/>
    <w:rsid w:val="002C1923"/>
    <w:rsid w:val="002C26AD"/>
    <w:rsid w:val="002C331A"/>
    <w:rsid w:val="002C337D"/>
    <w:rsid w:val="002C3F74"/>
    <w:rsid w:val="002C4E8F"/>
    <w:rsid w:val="002C7098"/>
    <w:rsid w:val="002C7DD5"/>
    <w:rsid w:val="002D0CE3"/>
    <w:rsid w:val="002D12E9"/>
    <w:rsid w:val="002D2E7A"/>
    <w:rsid w:val="002D4122"/>
    <w:rsid w:val="002D4CF5"/>
    <w:rsid w:val="002D4E4F"/>
    <w:rsid w:val="002D4F68"/>
    <w:rsid w:val="002D5053"/>
    <w:rsid w:val="002D5762"/>
    <w:rsid w:val="002D5A6C"/>
    <w:rsid w:val="002D5D1D"/>
    <w:rsid w:val="002D7B9B"/>
    <w:rsid w:val="002D7EB4"/>
    <w:rsid w:val="002E03D5"/>
    <w:rsid w:val="002E17E1"/>
    <w:rsid w:val="002E1F33"/>
    <w:rsid w:val="002E268C"/>
    <w:rsid w:val="002E2F33"/>
    <w:rsid w:val="002E3563"/>
    <w:rsid w:val="002E49D4"/>
    <w:rsid w:val="002E567C"/>
    <w:rsid w:val="002E573C"/>
    <w:rsid w:val="002E6CF0"/>
    <w:rsid w:val="002F0285"/>
    <w:rsid w:val="002F02BB"/>
    <w:rsid w:val="002F02DE"/>
    <w:rsid w:val="002F02EF"/>
    <w:rsid w:val="002F0686"/>
    <w:rsid w:val="002F0CB3"/>
    <w:rsid w:val="002F12C6"/>
    <w:rsid w:val="002F208C"/>
    <w:rsid w:val="002F2A80"/>
    <w:rsid w:val="002F306F"/>
    <w:rsid w:val="002F33D3"/>
    <w:rsid w:val="002F38B2"/>
    <w:rsid w:val="002F3A41"/>
    <w:rsid w:val="002F4B2F"/>
    <w:rsid w:val="002F4CA2"/>
    <w:rsid w:val="002F4F75"/>
    <w:rsid w:val="002F52BE"/>
    <w:rsid w:val="002F55E5"/>
    <w:rsid w:val="002F565B"/>
    <w:rsid w:val="002F5709"/>
    <w:rsid w:val="002F64BF"/>
    <w:rsid w:val="002F69C6"/>
    <w:rsid w:val="002F7617"/>
    <w:rsid w:val="00300C10"/>
    <w:rsid w:val="003010E6"/>
    <w:rsid w:val="00301BC5"/>
    <w:rsid w:val="0030264C"/>
    <w:rsid w:val="00302C1A"/>
    <w:rsid w:val="00302E95"/>
    <w:rsid w:val="00302F02"/>
    <w:rsid w:val="00303F1C"/>
    <w:rsid w:val="00303F71"/>
    <w:rsid w:val="00304B8E"/>
    <w:rsid w:val="00304C9C"/>
    <w:rsid w:val="003066FB"/>
    <w:rsid w:val="0030691F"/>
    <w:rsid w:val="00310293"/>
    <w:rsid w:val="003108C0"/>
    <w:rsid w:val="0031143F"/>
    <w:rsid w:val="00312A1B"/>
    <w:rsid w:val="00314624"/>
    <w:rsid w:val="00315955"/>
    <w:rsid w:val="003161B8"/>
    <w:rsid w:val="00316361"/>
    <w:rsid w:val="003179E9"/>
    <w:rsid w:val="00317CC2"/>
    <w:rsid w:val="003200ED"/>
    <w:rsid w:val="00320657"/>
    <w:rsid w:val="0032072B"/>
    <w:rsid w:val="00321456"/>
    <w:rsid w:val="003219B0"/>
    <w:rsid w:val="003221D7"/>
    <w:rsid w:val="003225BC"/>
    <w:rsid w:val="00322AE5"/>
    <w:rsid w:val="00323693"/>
    <w:rsid w:val="00324D21"/>
    <w:rsid w:val="00324E97"/>
    <w:rsid w:val="00325471"/>
    <w:rsid w:val="0032602C"/>
    <w:rsid w:val="00330A20"/>
    <w:rsid w:val="003313E9"/>
    <w:rsid w:val="00331562"/>
    <w:rsid w:val="0033175A"/>
    <w:rsid w:val="00331DDB"/>
    <w:rsid w:val="003332EA"/>
    <w:rsid w:val="00333DEC"/>
    <w:rsid w:val="0033407C"/>
    <w:rsid w:val="0033447F"/>
    <w:rsid w:val="003348B7"/>
    <w:rsid w:val="00335602"/>
    <w:rsid w:val="003359D0"/>
    <w:rsid w:val="00335ACF"/>
    <w:rsid w:val="00335B03"/>
    <w:rsid w:val="00336CD3"/>
    <w:rsid w:val="00336FAC"/>
    <w:rsid w:val="00337010"/>
    <w:rsid w:val="003379AF"/>
    <w:rsid w:val="003400D0"/>
    <w:rsid w:val="0034023F"/>
    <w:rsid w:val="00340B07"/>
    <w:rsid w:val="00340E58"/>
    <w:rsid w:val="00340F03"/>
    <w:rsid w:val="00341B2A"/>
    <w:rsid w:val="00341EC5"/>
    <w:rsid w:val="003431F5"/>
    <w:rsid w:val="003439F2"/>
    <w:rsid w:val="00343AE0"/>
    <w:rsid w:val="003450E6"/>
    <w:rsid w:val="0034543B"/>
    <w:rsid w:val="00345C08"/>
    <w:rsid w:val="00345C33"/>
    <w:rsid w:val="003465FB"/>
    <w:rsid w:val="00346A0F"/>
    <w:rsid w:val="00347780"/>
    <w:rsid w:val="00347FB4"/>
    <w:rsid w:val="00350B8C"/>
    <w:rsid w:val="003518D5"/>
    <w:rsid w:val="00351FA6"/>
    <w:rsid w:val="0035272F"/>
    <w:rsid w:val="00353A41"/>
    <w:rsid w:val="00354BC8"/>
    <w:rsid w:val="0035679A"/>
    <w:rsid w:val="00360AA7"/>
    <w:rsid w:val="00360ADC"/>
    <w:rsid w:val="00361720"/>
    <w:rsid w:val="00361BD9"/>
    <w:rsid w:val="00362C75"/>
    <w:rsid w:val="00364091"/>
    <w:rsid w:val="003644AB"/>
    <w:rsid w:val="00365566"/>
    <w:rsid w:val="003662B3"/>
    <w:rsid w:val="00366E6D"/>
    <w:rsid w:val="00367211"/>
    <w:rsid w:val="003675EA"/>
    <w:rsid w:val="0036761F"/>
    <w:rsid w:val="00370009"/>
    <w:rsid w:val="00370AA3"/>
    <w:rsid w:val="00370E3E"/>
    <w:rsid w:val="0037129D"/>
    <w:rsid w:val="003717FE"/>
    <w:rsid w:val="00372FB6"/>
    <w:rsid w:val="00373188"/>
    <w:rsid w:val="003734AB"/>
    <w:rsid w:val="003736A9"/>
    <w:rsid w:val="003751DC"/>
    <w:rsid w:val="00375A44"/>
    <w:rsid w:val="00375B50"/>
    <w:rsid w:val="00375C3F"/>
    <w:rsid w:val="00376BB5"/>
    <w:rsid w:val="00376CB5"/>
    <w:rsid w:val="003776AF"/>
    <w:rsid w:val="00380626"/>
    <w:rsid w:val="0038161B"/>
    <w:rsid w:val="003822BA"/>
    <w:rsid w:val="0038280E"/>
    <w:rsid w:val="00382CA6"/>
    <w:rsid w:val="00382EE6"/>
    <w:rsid w:val="00383B0B"/>
    <w:rsid w:val="00386C95"/>
    <w:rsid w:val="003872AD"/>
    <w:rsid w:val="0038756F"/>
    <w:rsid w:val="0038765A"/>
    <w:rsid w:val="00387A74"/>
    <w:rsid w:val="00390251"/>
    <w:rsid w:val="003902F1"/>
    <w:rsid w:val="0039096B"/>
    <w:rsid w:val="00391390"/>
    <w:rsid w:val="003914CD"/>
    <w:rsid w:val="00391C79"/>
    <w:rsid w:val="00392490"/>
    <w:rsid w:val="003926EC"/>
    <w:rsid w:val="00395605"/>
    <w:rsid w:val="003958F9"/>
    <w:rsid w:val="0039683F"/>
    <w:rsid w:val="00396EF9"/>
    <w:rsid w:val="00396F73"/>
    <w:rsid w:val="003A029E"/>
    <w:rsid w:val="003A06A3"/>
    <w:rsid w:val="003A161A"/>
    <w:rsid w:val="003A2B5C"/>
    <w:rsid w:val="003A4931"/>
    <w:rsid w:val="003A4A92"/>
    <w:rsid w:val="003A5580"/>
    <w:rsid w:val="003A57F1"/>
    <w:rsid w:val="003A59C1"/>
    <w:rsid w:val="003A5D0C"/>
    <w:rsid w:val="003A62C8"/>
    <w:rsid w:val="003A7AD1"/>
    <w:rsid w:val="003A7E0E"/>
    <w:rsid w:val="003B0C5D"/>
    <w:rsid w:val="003B0C7B"/>
    <w:rsid w:val="003B0E30"/>
    <w:rsid w:val="003B125F"/>
    <w:rsid w:val="003B1B0A"/>
    <w:rsid w:val="003B1E72"/>
    <w:rsid w:val="003B2254"/>
    <w:rsid w:val="003B278F"/>
    <w:rsid w:val="003B31AF"/>
    <w:rsid w:val="003B3701"/>
    <w:rsid w:val="003B3861"/>
    <w:rsid w:val="003B3EFC"/>
    <w:rsid w:val="003B6B01"/>
    <w:rsid w:val="003B7C77"/>
    <w:rsid w:val="003C0753"/>
    <w:rsid w:val="003C0F01"/>
    <w:rsid w:val="003C106F"/>
    <w:rsid w:val="003C1411"/>
    <w:rsid w:val="003C26CB"/>
    <w:rsid w:val="003C2A94"/>
    <w:rsid w:val="003C32FC"/>
    <w:rsid w:val="003C334C"/>
    <w:rsid w:val="003C4F3C"/>
    <w:rsid w:val="003C5574"/>
    <w:rsid w:val="003C5CDD"/>
    <w:rsid w:val="003C66C8"/>
    <w:rsid w:val="003D086A"/>
    <w:rsid w:val="003D0D96"/>
    <w:rsid w:val="003D1034"/>
    <w:rsid w:val="003D1117"/>
    <w:rsid w:val="003D1558"/>
    <w:rsid w:val="003D18B2"/>
    <w:rsid w:val="003D1DB5"/>
    <w:rsid w:val="003D1FAC"/>
    <w:rsid w:val="003D20C6"/>
    <w:rsid w:val="003D228D"/>
    <w:rsid w:val="003D47CC"/>
    <w:rsid w:val="003D4DF9"/>
    <w:rsid w:val="003D5E05"/>
    <w:rsid w:val="003D66BF"/>
    <w:rsid w:val="003D6F0B"/>
    <w:rsid w:val="003D76C8"/>
    <w:rsid w:val="003D7B2F"/>
    <w:rsid w:val="003E1D2D"/>
    <w:rsid w:val="003E2E79"/>
    <w:rsid w:val="003E3836"/>
    <w:rsid w:val="003E45D5"/>
    <w:rsid w:val="003E4C21"/>
    <w:rsid w:val="003E4C5B"/>
    <w:rsid w:val="003E51F2"/>
    <w:rsid w:val="003E52F7"/>
    <w:rsid w:val="003E6B3A"/>
    <w:rsid w:val="003E77B2"/>
    <w:rsid w:val="003F0202"/>
    <w:rsid w:val="003F0DE2"/>
    <w:rsid w:val="003F136F"/>
    <w:rsid w:val="003F13D4"/>
    <w:rsid w:val="003F1818"/>
    <w:rsid w:val="003F1CFE"/>
    <w:rsid w:val="003F30B4"/>
    <w:rsid w:val="003F4D9A"/>
    <w:rsid w:val="003F501F"/>
    <w:rsid w:val="003F546C"/>
    <w:rsid w:val="003F5DD1"/>
    <w:rsid w:val="003F61C1"/>
    <w:rsid w:val="003F6741"/>
    <w:rsid w:val="003F7261"/>
    <w:rsid w:val="003F7AAB"/>
    <w:rsid w:val="0040179A"/>
    <w:rsid w:val="0040190D"/>
    <w:rsid w:val="004020AA"/>
    <w:rsid w:val="004030A2"/>
    <w:rsid w:val="00403286"/>
    <w:rsid w:val="00403476"/>
    <w:rsid w:val="00403EDC"/>
    <w:rsid w:val="00403FA3"/>
    <w:rsid w:val="004043CD"/>
    <w:rsid w:val="004072D8"/>
    <w:rsid w:val="00407C3D"/>
    <w:rsid w:val="00407E76"/>
    <w:rsid w:val="00407F9A"/>
    <w:rsid w:val="0041004E"/>
    <w:rsid w:val="004100E6"/>
    <w:rsid w:val="00410690"/>
    <w:rsid w:val="004115D8"/>
    <w:rsid w:val="00412240"/>
    <w:rsid w:val="00413547"/>
    <w:rsid w:val="00414598"/>
    <w:rsid w:val="00415480"/>
    <w:rsid w:val="004158A6"/>
    <w:rsid w:val="00415AF0"/>
    <w:rsid w:val="00415D35"/>
    <w:rsid w:val="004175EF"/>
    <w:rsid w:val="0041785C"/>
    <w:rsid w:val="00420035"/>
    <w:rsid w:val="004204F5"/>
    <w:rsid w:val="004228E8"/>
    <w:rsid w:val="00423F12"/>
    <w:rsid w:val="00424259"/>
    <w:rsid w:val="0042637D"/>
    <w:rsid w:val="00426CDF"/>
    <w:rsid w:val="004307B6"/>
    <w:rsid w:val="00431062"/>
    <w:rsid w:val="00431986"/>
    <w:rsid w:val="00432F46"/>
    <w:rsid w:val="00432FB6"/>
    <w:rsid w:val="00434A2B"/>
    <w:rsid w:val="00434D6B"/>
    <w:rsid w:val="00437AF3"/>
    <w:rsid w:val="0044098A"/>
    <w:rsid w:val="00440A3E"/>
    <w:rsid w:val="004411D3"/>
    <w:rsid w:val="00442498"/>
    <w:rsid w:val="00442FCF"/>
    <w:rsid w:val="00442FD7"/>
    <w:rsid w:val="00444312"/>
    <w:rsid w:val="00444E13"/>
    <w:rsid w:val="004452DB"/>
    <w:rsid w:val="004459E5"/>
    <w:rsid w:val="00446EC5"/>
    <w:rsid w:val="004503FB"/>
    <w:rsid w:val="004524E1"/>
    <w:rsid w:val="00452A1C"/>
    <w:rsid w:val="0045307F"/>
    <w:rsid w:val="0045340C"/>
    <w:rsid w:val="0045571F"/>
    <w:rsid w:val="00455E91"/>
    <w:rsid w:val="0045641A"/>
    <w:rsid w:val="00456916"/>
    <w:rsid w:val="00460B40"/>
    <w:rsid w:val="00461BEA"/>
    <w:rsid w:val="00463337"/>
    <w:rsid w:val="004635CA"/>
    <w:rsid w:val="00463D1B"/>
    <w:rsid w:val="004647F2"/>
    <w:rsid w:val="00465060"/>
    <w:rsid w:val="004653F1"/>
    <w:rsid w:val="004670C5"/>
    <w:rsid w:val="0047012D"/>
    <w:rsid w:val="00470662"/>
    <w:rsid w:val="00470F9A"/>
    <w:rsid w:val="00471794"/>
    <w:rsid w:val="00472B1F"/>
    <w:rsid w:val="00473A37"/>
    <w:rsid w:val="00473F2B"/>
    <w:rsid w:val="0047438D"/>
    <w:rsid w:val="00474394"/>
    <w:rsid w:val="00475A40"/>
    <w:rsid w:val="00481C98"/>
    <w:rsid w:val="0048279A"/>
    <w:rsid w:val="00482F7B"/>
    <w:rsid w:val="00482F89"/>
    <w:rsid w:val="00483FDC"/>
    <w:rsid w:val="0048490A"/>
    <w:rsid w:val="00485848"/>
    <w:rsid w:val="00485B65"/>
    <w:rsid w:val="00486A21"/>
    <w:rsid w:val="00486C9D"/>
    <w:rsid w:val="00486F8F"/>
    <w:rsid w:val="004874CF"/>
    <w:rsid w:val="00487E05"/>
    <w:rsid w:val="004913B0"/>
    <w:rsid w:val="004918A1"/>
    <w:rsid w:val="00492183"/>
    <w:rsid w:val="00493175"/>
    <w:rsid w:val="0049371D"/>
    <w:rsid w:val="004937C2"/>
    <w:rsid w:val="00493EE0"/>
    <w:rsid w:val="00494DE5"/>
    <w:rsid w:val="0049576B"/>
    <w:rsid w:val="004957F9"/>
    <w:rsid w:val="00495D28"/>
    <w:rsid w:val="004961D0"/>
    <w:rsid w:val="0049679B"/>
    <w:rsid w:val="00496DC7"/>
    <w:rsid w:val="004A0757"/>
    <w:rsid w:val="004A07CA"/>
    <w:rsid w:val="004A2995"/>
    <w:rsid w:val="004A2AD5"/>
    <w:rsid w:val="004A2CE3"/>
    <w:rsid w:val="004A5609"/>
    <w:rsid w:val="004A63CF"/>
    <w:rsid w:val="004A688C"/>
    <w:rsid w:val="004A68CC"/>
    <w:rsid w:val="004A758E"/>
    <w:rsid w:val="004A76AA"/>
    <w:rsid w:val="004A7A5B"/>
    <w:rsid w:val="004B0595"/>
    <w:rsid w:val="004B05BA"/>
    <w:rsid w:val="004B095D"/>
    <w:rsid w:val="004B0A85"/>
    <w:rsid w:val="004B0C99"/>
    <w:rsid w:val="004B0EE5"/>
    <w:rsid w:val="004B24BD"/>
    <w:rsid w:val="004B24F6"/>
    <w:rsid w:val="004B2CB4"/>
    <w:rsid w:val="004B30D3"/>
    <w:rsid w:val="004B36EA"/>
    <w:rsid w:val="004B5C61"/>
    <w:rsid w:val="004B5F81"/>
    <w:rsid w:val="004B631F"/>
    <w:rsid w:val="004B7CCC"/>
    <w:rsid w:val="004C1633"/>
    <w:rsid w:val="004C2075"/>
    <w:rsid w:val="004C26F3"/>
    <w:rsid w:val="004C328D"/>
    <w:rsid w:val="004C4616"/>
    <w:rsid w:val="004C5D60"/>
    <w:rsid w:val="004C5F9C"/>
    <w:rsid w:val="004C60FE"/>
    <w:rsid w:val="004C639B"/>
    <w:rsid w:val="004C640B"/>
    <w:rsid w:val="004C6523"/>
    <w:rsid w:val="004C7841"/>
    <w:rsid w:val="004C79AD"/>
    <w:rsid w:val="004D02B8"/>
    <w:rsid w:val="004D048C"/>
    <w:rsid w:val="004D07A5"/>
    <w:rsid w:val="004D0959"/>
    <w:rsid w:val="004D111C"/>
    <w:rsid w:val="004D14A9"/>
    <w:rsid w:val="004D16AF"/>
    <w:rsid w:val="004D19FE"/>
    <w:rsid w:val="004D2925"/>
    <w:rsid w:val="004D3230"/>
    <w:rsid w:val="004D32E4"/>
    <w:rsid w:val="004D3857"/>
    <w:rsid w:val="004D4863"/>
    <w:rsid w:val="004D576C"/>
    <w:rsid w:val="004D6771"/>
    <w:rsid w:val="004D72FF"/>
    <w:rsid w:val="004D7B9B"/>
    <w:rsid w:val="004D7C6F"/>
    <w:rsid w:val="004D7F37"/>
    <w:rsid w:val="004E06A9"/>
    <w:rsid w:val="004E0BA5"/>
    <w:rsid w:val="004E0BB6"/>
    <w:rsid w:val="004E28CA"/>
    <w:rsid w:val="004E2B19"/>
    <w:rsid w:val="004E3793"/>
    <w:rsid w:val="004E3AA7"/>
    <w:rsid w:val="004E4AEF"/>
    <w:rsid w:val="004E5391"/>
    <w:rsid w:val="004E57E7"/>
    <w:rsid w:val="004E59F8"/>
    <w:rsid w:val="004E6CDC"/>
    <w:rsid w:val="004E7F00"/>
    <w:rsid w:val="004F0443"/>
    <w:rsid w:val="004F04A9"/>
    <w:rsid w:val="004F0E5F"/>
    <w:rsid w:val="004F2996"/>
    <w:rsid w:val="004F32B7"/>
    <w:rsid w:val="004F4503"/>
    <w:rsid w:val="004F5277"/>
    <w:rsid w:val="004F5A13"/>
    <w:rsid w:val="004F5AC0"/>
    <w:rsid w:val="004F5FE3"/>
    <w:rsid w:val="004F74E4"/>
    <w:rsid w:val="00500737"/>
    <w:rsid w:val="00501269"/>
    <w:rsid w:val="005013FE"/>
    <w:rsid w:val="00501737"/>
    <w:rsid w:val="005019E4"/>
    <w:rsid w:val="00501F29"/>
    <w:rsid w:val="0050287B"/>
    <w:rsid w:val="00504034"/>
    <w:rsid w:val="00504A09"/>
    <w:rsid w:val="00505375"/>
    <w:rsid w:val="00506165"/>
    <w:rsid w:val="00506948"/>
    <w:rsid w:val="00507753"/>
    <w:rsid w:val="00507CB3"/>
    <w:rsid w:val="00510CFF"/>
    <w:rsid w:val="0051122C"/>
    <w:rsid w:val="005125FF"/>
    <w:rsid w:val="00512664"/>
    <w:rsid w:val="0051310A"/>
    <w:rsid w:val="005145F9"/>
    <w:rsid w:val="00514E0E"/>
    <w:rsid w:val="00514E76"/>
    <w:rsid w:val="00515720"/>
    <w:rsid w:val="00515B45"/>
    <w:rsid w:val="0051696B"/>
    <w:rsid w:val="00517514"/>
    <w:rsid w:val="00520EB9"/>
    <w:rsid w:val="00521405"/>
    <w:rsid w:val="00521568"/>
    <w:rsid w:val="00521BE4"/>
    <w:rsid w:val="00521F2D"/>
    <w:rsid w:val="00522663"/>
    <w:rsid w:val="005228E7"/>
    <w:rsid w:val="005235A5"/>
    <w:rsid w:val="00524480"/>
    <w:rsid w:val="0052456D"/>
    <w:rsid w:val="0052487C"/>
    <w:rsid w:val="00524F07"/>
    <w:rsid w:val="005255CE"/>
    <w:rsid w:val="00525983"/>
    <w:rsid w:val="005261E4"/>
    <w:rsid w:val="005264EA"/>
    <w:rsid w:val="005265E5"/>
    <w:rsid w:val="00526C30"/>
    <w:rsid w:val="00526D4A"/>
    <w:rsid w:val="00526DAA"/>
    <w:rsid w:val="00527E7E"/>
    <w:rsid w:val="00527F44"/>
    <w:rsid w:val="00530A90"/>
    <w:rsid w:val="00530F03"/>
    <w:rsid w:val="005312EF"/>
    <w:rsid w:val="00531C0B"/>
    <w:rsid w:val="00531E3C"/>
    <w:rsid w:val="00532790"/>
    <w:rsid w:val="00533FAB"/>
    <w:rsid w:val="0053449F"/>
    <w:rsid w:val="00534908"/>
    <w:rsid w:val="00535A3C"/>
    <w:rsid w:val="00535F53"/>
    <w:rsid w:val="00535F84"/>
    <w:rsid w:val="00536BEC"/>
    <w:rsid w:val="005413AC"/>
    <w:rsid w:val="0054166B"/>
    <w:rsid w:val="005416B0"/>
    <w:rsid w:val="00542A0C"/>
    <w:rsid w:val="00542F9E"/>
    <w:rsid w:val="005430F6"/>
    <w:rsid w:val="005441E2"/>
    <w:rsid w:val="005467D2"/>
    <w:rsid w:val="005477DD"/>
    <w:rsid w:val="00550B1E"/>
    <w:rsid w:val="00551334"/>
    <w:rsid w:val="00553586"/>
    <w:rsid w:val="005537F3"/>
    <w:rsid w:val="0055520E"/>
    <w:rsid w:val="00555406"/>
    <w:rsid w:val="005559D8"/>
    <w:rsid w:val="00555CDF"/>
    <w:rsid w:val="005569DD"/>
    <w:rsid w:val="00556ADD"/>
    <w:rsid w:val="0055729E"/>
    <w:rsid w:val="00557E26"/>
    <w:rsid w:val="00557E8F"/>
    <w:rsid w:val="00560252"/>
    <w:rsid w:val="00560393"/>
    <w:rsid w:val="00560930"/>
    <w:rsid w:val="005611BB"/>
    <w:rsid w:val="0056318C"/>
    <w:rsid w:val="00565420"/>
    <w:rsid w:val="00565D95"/>
    <w:rsid w:val="005665A2"/>
    <w:rsid w:val="00566A32"/>
    <w:rsid w:val="00566EE5"/>
    <w:rsid w:val="00567B79"/>
    <w:rsid w:val="00570730"/>
    <w:rsid w:val="00570861"/>
    <w:rsid w:val="005716E6"/>
    <w:rsid w:val="0057181B"/>
    <w:rsid w:val="00574B19"/>
    <w:rsid w:val="0057557A"/>
    <w:rsid w:val="005759AC"/>
    <w:rsid w:val="00575D73"/>
    <w:rsid w:val="005761A0"/>
    <w:rsid w:val="005806C7"/>
    <w:rsid w:val="00581475"/>
    <w:rsid w:val="0058174B"/>
    <w:rsid w:val="005829D9"/>
    <w:rsid w:val="00582E41"/>
    <w:rsid w:val="00584075"/>
    <w:rsid w:val="00584143"/>
    <w:rsid w:val="00584229"/>
    <w:rsid w:val="00584685"/>
    <w:rsid w:val="0058498F"/>
    <w:rsid w:val="005856CF"/>
    <w:rsid w:val="00585F5E"/>
    <w:rsid w:val="00590EB0"/>
    <w:rsid w:val="005943F7"/>
    <w:rsid w:val="00594500"/>
    <w:rsid w:val="005967F3"/>
    <w:rsid w:val="005968D1"/>
    <w:rsid w:val="005979A5"/>
    <w:rsid w:val="00597A64"/>
    <w:rsid w:val="00597F66"/>
    <w:rsid w:val="005A0390"/>
    <w:rsid w:val="005A06E7"/>
    <w:rsid w:val="005A1538"/>
    <w:rsid w:val="005A1556"/>
    <w:rsid w:val="005A19F5"/>
    <w:rsid w:val="005A1D7C"/>
    <w:rsid w:val="005A227A"/>
    <w:rsid w:val="005A25D7"/>
    <w:rsid w:val="005A2B27"/>
    <w:rsid w:val="005A317F"/>
    <w:rsid w:val="005A455D"/>
    <w:rsid w:val="005A4D50"/>
    <w:rsid w:val="005A64A9"/>
    <w:rsid w:val="005A669A"/>
    <w:rsid w:val="005A69C8"/>
    <w:rsid w:val="005A6ED6"/>
    <w:rsid w:val="005A79E0"/>
    <w:rsid w:val="005A7CEA"/>
    <w:rsid w:val="005B0610"/>
    <w:rsid w:val="005B0B60"/>
    <w:rsid w:val="005B0C4C"/>
    <w:rsid w:val="005B0DB6"/>
    <w:rsid w:val="005B1962"/>
    <w:rsid w:val="005B258D"/>
    <w:rsid w:val="005B3DE0"/>
    <w:rsid w:val="005B428A"/>
    <w:rsid w:val="005B43C6"/>
    <w:rsid w:val="005B502E"/>
    <w:rsid w:val="005B56A1"/>
    <w:rsid w:val="005B5EC3"/>
    <w:rsid w:val="005B66A3"/>
    <w:rsid w:val="005C1234"/>
    <w:rsid w:val="005C1625"/>
    <w:rsid w:val="005C35EB"/>
    <w:rsid w:val="005C364E"/>
    <w:rsid w:val="005C479B"/>
    <w:rsid w:val="005C48CF"/>
    <w:rsid w:val="005C4940"/>
    <w:rsid w:val="005C5885"/>
    <w:rsid w:val="005C6E77"/>
    <w:rsid w:val="005C74BF"/>
    <w:rsid w:val="005C798F"/>
    <w:rsid w:val="005D212C"/>
    <w:rsid w:val="005D2B22"/>
    <w:rsid w:val="005D3891"/>
    <w:rsid w:val="005D3CCD"/>
    <w:rsid w:val="005D459D"/>
    <w:rsid w:val="005D532F"/>
    <w:rsid w:val="005D53D7"/>
    <w:rsid w:val="005D7A11"/>
    <w:rsid w:val="005D7F25"/>
    <w:rsid w:val="005E037A"/>
    <w:rsid w:val="005E19CA"/>
    <w:rsid w:val="005E1D44"/>
    <w:rsid w:val="005E29BA"/>
    <w:rsid w:val="005E31D1"/>
    <w:rsid w:val="005E4CEB"/>
    <w:rsid w:val="005E4D73"/>
    <w:rsid w:val="005E6ECB"/>
    <w:rsid w:val="005E71D3"/>
    <w:rsid w:val="005E7907"/>
    <w:rsid w:val="005F19F1"/>
    <w:rsid w:val="005F1CA2"/>
    <w:rsid w:val="005F28C4"/>
    <w:rsid w:val="005F3DD3"/>
    <w:rsid w:val="005F421F"/>
    <w:rsid w:val="005F4966"/>
    <w:rsid w:val="005F504C"/>
    <w:rsid w:val="005F57FF"/>
    <w:rsid w:val="005F6392"/>
    <w:rsid w:val="005F6473"/>
    <w:rsid w:val="005F728C"/>
    <w:rsid w:val="005F72B1"/>
    <w:rsid w:val="00600B27"/>
    <w:rsid w:val="00601B58"/>
    <w:rsid w:val="00601C23"/>
    <w:rsid w:val="00602112"/>
    <w:rsid w:val="0060225B"/>
    <w:rsid w:val="00602AC1"/>
    <w:rsid w:val="00602CBE"/>
    <w:rsid w:val="00602CFD"/>
    <w:rsid w:val="006035DC"/>
    <w:rsid w:val="00603C79"/>
    <w:rsid w:val="00603DC5"/>
    <w:rsid w:val="006041C1"/>
    <w:rsid w:val="0060431D"/>
    <w:rsid w:val="00605F7F"/>
    <w:rsid w:val="0060613C"/>
    <w:rsid w:val="00606540"/>
    <w:rsid w:val="0060654F"/>
    <w:rsid w:val="0060659D"/>
    <w:rsid w:val="006078EE"/>
    <w:rsid w:val="00610538"/>
    <w:rsid w:val="00610ADB"/>
    <w:rsid w:val="006111B8"/>
    <w:rsid w:val="006114EE"/>
    <w:rsid w:val="00611595"/>
    <w:rsid w:val="0061198D"/>
    <w:rsid w:val="00611FEB"/>
    <w:rsid w:val="00612E96"/>
    <w:rsid w:val="00614A19"/>
    <w:rsid w:val="00617CEE"/>
    <w:rsid w:val="00620D18"/>
    <w:rsid w:val="00621C8D"/>
    <w:rsid w:val="00621D95"/>
    <w:rsid w:val="00622BC1"/>
    <w:rsid w:val="0062367F"/>
    <w:rsid w:val="00625900"/>
    <w:rsid w:val="006275AF"/>
    <w:rsid w:val="00630085"/>
    <w:rsid w:val="00630739"/>
    <w:rsid w:val="00630DD4"/>
    <w:rsid w:val="0063128F"/>
    <w:rsid w:val="00631511"/>
    <w:rsid w:val="00631EEE"/>
    <w:rsid w:val="00632201"/>
    <w:rsid w:val="006326BB"/>
    <w:rsid w:val="0063374B"/>
    <w:rsid w:val="00634079"/>
    <w:rsid w:val="00634579"/>
    <w:rsid w:val="0063592D"/>
    <w:rsid w:val="0063598C"/>
    <w:rsid w:val="00637036"/>
    <w:rsid w:val="00637388"/>
    <w:rsid w:val="00637F06"/>
    <w:rsid w:val="00641945"/>
    <w:rsid w:val="006423AA"/>
    <w:rsid w:val="00643B89"/>
    <w:rsid w:val="00643C54"/>
    <w:rsid w:val="00643FEC"/>
    <w:rsid w:val="0064407B"/>
    <w:rsid w:val="00644B67"/>
    <w:rsid w:val="006455E5"/>
    <w:rsid w:val="006462DF"/>
    <w:rsid w:val="00647019"/>
    <w:rsid w:val="0064714D"/>
    <w:rsid w:val="0064717B"/>
    <w:rsid w:val="00652A2C"/>
    <w:rsid w:val="00652B9F"/>
    <w:rsid w:val="00653265"/>
    <w:rsid w:val="00653FA6"/>
    <w:rsid w:val="00654A92"/>
    <w:rsid w:val="006550DA"/>
    <w:rsid w:val="00655349"/>
    <w:rsid w:val="00655573"/>
    <w:rsid w:val="0065574E"/>
    <w:rsid w:val="00656195"/>
    <w:rsid w:val="00660074"/>
    <w:rsid w:val="0066062B"/>
    <w:rsid w:val="006609A9"/>
    <w:rsid w:val="006611D7"/>
    <w:rsid w:val="006622FD"/>
    <w:rsid w:val="006639EA"/>
    <w:rsid w:val="00663ED3"/>
    <w:rsid w:val="00664A14"/>
    <w:rsid w:val="00664E5F"/>
    <w:rsid w:val="0066564C"/>
    <w:rsid w:val="006661E2"/>
    <w:rsid w:val="006667BB"/>
    <w:rsid w:val="006668FE"/>
    <w:rsid w:val="00667478"/>
    <w:rsid w:val="006675C5"/>
    <w:rsid w:val="0067006D"/>
    <w:rsid w:val="006707A3"/>
    <w:rsid w:val="00671144"/>
    <w:rsid w:val="006712D3"/>
    <w:rsid w:val="00671AB5"/>
    <w:rsid w:val="00671B79"/>
    <w:rsid w:val="00671BE2"/>
    <w:rsid w:val="006720E2"/>
    <w:rsid w:val="00672F54"/>
    <w:rsid w:val="0067303C"/>
    <w:rsid w:val="00673603"/>
    <w:rsid w:val="00673D50"/>
    <w:rsid w:val="0067419E"/>
    <w:rsid w:val="00674ECF"/>
    <w:rsid w:val="0067518D"/>
    <w:rsid w:val="00675235"/>
    <w:rsid w:val="0067616E"/>
    <w:rsid w:val="00676F6B"/>
    <w:rsid w:val="00677443"/>
    <w:rsid w:val="006776C3"/>
    <w:rsid w:val="00677DDE"/>
    <w:rsid w:val="00677F4C"/>
    <w:rsid w:val="00682593"/>
    <w:rsid w:val="0068291F"/>
    <w:rsid w:val="00683117"/>
    <w:rsid w:val="0068348C"/>
    <w:rsid w:val="0068388F"/>
    <w:rsid w:val="00684020"/>
    <w:rsid w:val="0068556F"/>
    <w:rsid w:val="00686A9B"/>
    <w:rsid w:val="006870F1"/>
    <w:rsid w:val="00687338"/>
    <w:rsid w:val="00687A10"/>
    <w:rsid w:val="00690EFF"/>
    <w:rsid w:val="00690FFE"/>
    <w:rsid w:val="0069121D"/>
    <w:rsid w:val="00691D94"/>
    <w:rsid w:val="00691DB0"/>
    <w:rsid w:val="006923F9"/>
    <w:rsid w:val="006927C6"/>
    <w:rsid w:val="00692CEC"/>
    <w:rsid w:val="00693D85"/>
    <w:rsid w:val="00694B3E"/>
    <w:rsid w:val="0069511A"/>
    <w:rsid w:val="0069613E"/>
    <w:rsid w:val="0069693E"/>
    <w:rsid w:val="006978B4"/>
    <w:rsid w:val="006A1DB1"/>
    <w:rsid w:val="006A33A0"/>
    <w:rsid w:val="006A45B2"/>
    <w:rsid w:val="006A575E"/>
    <w:rsid w:val="006A613D"/>
    <w:rsid w:val="006A69D2"/>
    <w:rsid w:val="006A6E88"/>
    <w:rsid w:val="006A74C7"/>
    <w:rsid w:val="006A77F4"/>
    <w:rsid w:val="006B0437"/>
    <w:rsid w:val="006B14BC"/>
    <w:rsid w:val="006B160D"/>
    <w:rsid w:val="006B21B5"/>
    <w:rsid w:val="006B4F13"/>
    <w:rsid w:val="006B5581"/>
    <w:rsid w:val="006B6F11"/>
    <w:rsid w:val="006B7872"/>
    <w:rsid w:val="006B7C75"/>
    <w:rsid w:val="006C02E9"/>
    <w:rsid w:val="006C0C35"/>
    <w:rsid w:val="006C0FEC"/>
    <w:rsid w:val="006C127C"/>
    <w:rsid w:val="006C15C4"/>
    <w:rsid w:val="006C1626"/>
    <w:rsid w:val="006C1CB6"/>
    <w:rsid w:val="006C259D"/>
    <w:rsid w:val="006C376F"/>
    <w:rsid w:val="006C425D"/>
    <w:rsid w:val="006C436C"/>
    <w:rsid w:val="006C6DA9"/>
    <w:rsid w:val="006C7B8D"/>
    <w:rsid w:val="006D00C7"/>
    <w:rsid w:val="006D0178"/>
    <w:rsid w:val="006D0193"/>
    <w:rsid w:val="006D020C"/>
    <w:rsid w:val="006D02D8"/>
    <w:rsid w:val="006D07D2"/>
    <w:rsid w:val="006D1023"/>
    <w:rsid w:val="006D2DFB"/>
    <w:rsid w:val="006D3BC0"/>
    <w:rsid w:val="006D3BFA"/>
    <w:rsid w:val="006D44BF"/>
    <w:rsid w:val="006D4FDE"/>
    <w:rsid w:val="006D52B4"/>
    <w:rsid w:val="006D5B4D"/>
    <w:rsid w:val="006D5EBC"/>
    <w:rsid w:val="006D6070"/>
    <w:rsid w:val="006D72BE"/>
    <w:rsid w:val="006D7BE2"/>
    <w:rsid w:val="006E042C"/>
    <w:rsid w:val="006E0609"/>
    <w:rsid w:val="006E0AAC"/>
    <w:rsid w:val="006E0C9B"/>
    <w:rsid w:val="006E1124"/>
    <w:rsid w:val="006E1AB2"/>
    <w:rsid w:val="006E2592"/>
    <w:rsid w:val="006E33B2"/>
    <w:rsid w:val="006E3A47"/>
    <w:rsid w:val="006E4F84"/>
    <w:rsid w:val="006E52F0"/>
    <w:rsid w:val="006E5B49"/>
    <w:rsid w:val="006E6059"/>
    <w:rsid w:val="006E66A7"/>
    <w:rsid w:val="006E6EDA"/>
    <w:rsid w:val="006E7389"/>
    <w:rsid w:val="006E7582"/>
    <w:rsid w:val="006E79F4"/>
    <w:rsid w:val="006E7C12"/>
    <w:rsid w:val="006E7D75"/>
    <w:rsid w:val="006E7FAC"/>
    <w:rsid w:val="006F0141"/>
    <w:rsid w:val="006F0475"/>
    <w:rsid w:val="006F050B"/>
    <w:rsid w:val="006F1013"/>
    <w:rsid w:val="006F16F2"/>
    <w:rsid w:val="006F1DB2"/>
    <w:rsid w:val="006F26AD"/>
    <w:rsid w:val="006F2DF5"/>
    <w:rsid w:val="006F4319"/>
    <w:rsid w:val="006F53B9"/>
    <w:rsid w:val="006F5D41"/>
    <w:rsid w:val="006F6C79"/>
    <w:rsid w:val="006F6D43"/>
    <w:rsid w:val="006F7273"/>
    <w:rsid w:val="006F77D3"/>
    <w:rsid w:val="006F7898"/>
    <w:rsid w:val="0070038A"/>
    <w:rsid w:val="00701478"/>
    <w:rsid w:val="0070299C"/>
    <w:rsid w:val="00703EF4"/>
    <w:rsid w:val="00704034"/>
    <w:rsid w:val="00705676"/>
    <w:rsid w:val="0070648E"/>
    <w:rsid w:val="0070719F"/>
    <w:rsid w:val="007108B6"/>
    <w:rsid w:val="007108C9"/>
    <w:rsid w:val="00711501"/>
    <w:rsid w:val="00711551"/>
    <w:rsid w:val="0071218A"/>
    <w:rsid w:val="00712A31"/>
    <w:rsid w:val="00713573"/>
    <w:rsid w:val="00713FC0"/>
    <w:rsid w:val="007141C3"/>
    <w:rsid w:val="00714582"/>
    <w:rsid w:val="00714680"/>
    <w:rsid w:val="007148B7"/>
    <w:rsid w:val="00714C2F"/>
    <w:rsid w:val="007155BB"/>
    <w:rsid w:val="00715FEA"/>
    <w:rsid w:val="007165A8"/>
    <w:rsid w:val="00716CAA"/>
    <w:rsid w:val="00717086"/>
    <w:rsid w:val="00720841"/>
    <w:rsid w:val="00720946"/>
    <w:rsid w:val="00721F2E"/>
    <w:rsid w:val="007228E5"/>
    <w:rsid w:val="007231E3"/>
    <w:rsid w:val="0072354E"/>
    <w:rsid w:val="00723C22"/>
    <w:rsid w:val="00723D58"/>
    <w:rsid w:val="00725014"/>
    <w:rsid w:val="00725C79"/>
    <w:rsid w:val="007261E6"/>
    <w:rsid w:val="007267A5"/>
    <w:rsid w:val="00727428"/>
    <w:rsid w:val="007277C1"/>
    <w:rsid w:val="0073050F"/>
    <w:rsid w:val="00730E81"/>
    <w:rsid w:val="00731074"/>
    <w:rsid w:val="00733128"/>
    <w:rsid w:val="007332FB"/>
    <w:rsid w:val="007367FE"/>
    <w:rsid w:val="00736BDE"/>
    <w:rsid w:val="0073797B"/>
    <w:rsid w:val="00737B56"/>
    <w:rsid w:val="00737B8C"/>
    <w:rsid w:val="00737BD6"/>
    <w:rsid w:val="00740058"/>
    <w:rsid w:val="00740833"/>
    <w:rsid w:val="00740851"/>
    <w:rsid w:val="00740E20"/>
    <w:rsid w:val="00741C8E"/>
    <w:rsid w:val="00741D96"/>
    <w:rsid w:val="007431FE"/>
    <w:rsid w:val="00743605"/>
    <w:rsid w:val="00745292"/>
    <w:rsid w:val="0075077C"/>
    <w:rsid w:val="00750966"/>
    <w:rsid w:val="00750A05"/>
    <w:rsid w:val="00750AC2"/>
    <w:rsid w:val="00750AEF"/>
    <w:rsid w:val="00751A28"/>
    <w:rsid w:val="00751A8D"/>
    <w:rsid w:val="00752889"/>
    <w:rsid w:val="007536A9"/>
    <w:rsid w:val="00753F2D"/>
    <w:rsid w:val="0075515F"/>
    <w:rsid w:val="00755354"/>
    <w:rsid w:val="00755D34"/>
    <w:rsid w:val="00756439"/>
    <w:rsid w:val="00756C4D"/>
    <w:rsid w:val="00756E09"/>
    <w:rsid w:val="00757197"/>
    <w:rsid w:val="007574A3"/>
    <w:rsid w:val="00757675"/>
    <w:rsid w:val="007577F1"/>
    <w:rsid w:val="00757EEA"/>
    <w:rsid w:val="00760D47"/>
    <w:rsid w:val="00761198"/>
    <w:rsid w:val="007616CA"/>
    <w:rsid w:val="007626C8"/>
    <w:rsid w:val="00765F90"/>
    <w:rsid w:val="0076642E"/>
    <w:rsid w:val="00766EB9"/>
    <w:rsid w:val="0076748A"/>
    <w:rsid w:val="0076763A"/>
    <w:rsid w:val="00770AF1"/>
    <w:rsid w:val="007725FD"/>
    <w:rsid w:val="00772C62"/>
    <w:rsid w:val="007737F7"/>
    <w:rsid w:val="0077397A"/>
    <w:rsid w:val="0077510E"/>
    <w:rsid w:val="007756F5"/>
    <w:rsid w:val="00775DB7"/>
    <w:rsid w:val="007778E8"/>
    <w:rsid w:val="0078051B"/>
    <w:rsid w:val="0078053C"/>
    <w:rsid w:val="00781767"/>
    <w:rsid w:val="007842F5"/>
    <w:rsid w:val="00784B2E"/>
    <w:rsid w:val="00785348"/>
    <w:rsid w:val="00785566"/>
    <w:rsid w:val="00785DB0"/>
    <w:rsid w:val="0078601F"/>
    <w:rsid w:val="00786AEE"/>
    <w:rsid w:val="00787C67"/>
    <w:rsid w:val="007903E1"/>
    <w:rsid w:val="00790D04"/>
    <w:rsid w:val="0079200F"/>
    <w:rsid w:val="00792DC1"/>
    <w:rsid w:val="00793B64"/>
    <w:rsid w:val="00793CDB"/>
    <w:rsid w:val="00794B5A"/>
    <w:rsid w:val="0079502F"/>
    <w:rsid w:val="007959F9"/>
    <w:rsid w:val="007962E5"/>
    <w:rsid w:val="007A01BD"/>
    <w:rsid w:val="007A02AC"/>
    <w:rsid w:val="007A038D"/>
    <w:rsid w:val="007A08C0"/>
    <w:rsid w:val="007A09F5"/>
    <w:rsid w:val="007A1815"/>
    <w:rsid w:val="007A2079"/>
    <w:rsid w:val="007A22C6"/>
    <w:rsid w:val="007A2D87"/>
    <w:rsid w:val="007A3CA6"/>
    <w:rsid w:val="007A428F"/>
    <w:rsid w:val="007A430D"/>
    <w:rsid w:val="007A49A2"/>
    <w:rsid w:val="007A506A"/>
    <w:rsid w:val="007A56A0"/>
    <w:rsid w:val="007A5744"/>
    <w:rsid w:val="007A57F9"/>
    <w:rsid w:val="007A586C"/>
    <w:rsid w:val="007A6796"/>
    <w:rsid w:val="007A6D90"/>
    <w:rsid w:val="007B057B"/>
    <w:rsid w:val="007B18B3"/>
    <w:rsid w:val="007B1EF9"/>
    <w:rsid w:val="007B244E"/>
    <w:rsid w:val="007B2DC9"/>
    <w:rsid w:val="007B3224"/>
    <w:rsid w:val="007B3892"/>
    <w:rsid w:val="007B3A67"/>
    <w:rsid w:val="007B3D43"/>
    <w:rsid w:val="007B5487"/>
    <w:rsid w:val="007B6830"/>
    <w:rsid w:val="007C0A52"/>
    <w:rsid w:val="007C0B16"/>
    <w:rsid w:val="007C1EF1"/>
    <w:rsid w:val="007C1EF3"/>
    <w:rsid w:val="007C2F9D"/>
    <w:rsid w:val="007C32C4"/>
    <w:rsid w:val="007C4278"/>
    <w:rsid w:val="007C4AB6"/>
    <w:rsid w:val="007C525B"/>
    <w:rsid w:val="007C5323"/>
    <w:rsid w:val="007C564C"/>
    <w:rsid w:val="007C623E"/>
    <w:rsid w:val="007C77C8"/>
    <w:rsid w:val="007D005B"/>
    <w:rsid w:val="007D0451"/>
    <w:rsid w:val="007D0488"/>
    <w:rsid w:val="007D0760"/>
    <w:rsid w:val="007D0807"/>
    <w:rsid w:val="007D0A3E"/>
    <w:rsid w:val="007D0D4D"/>
    <w:rsid w:val="007D0FDA"/>
    <w:rsid w:val="007D129C"/>
    <w:rsid w:val="007D2DC3"/>
    <w:rsid w:val="007D3287"/>
    <w:rsid w:val="007D330D"/>
    <w:rsid w:val="007D33FD"/>
    <w:rsid w:val="007D38F1"/>
    <w:rsid w:val="007D3EC5"/>
    <w:rsid w:val="007D4217"/>
    <w:rsid w:val="007D4944"/>
    <w:rsid w:val="007D524F"/>
    <w:rsid w:val="007D539C"/>
    <w:rsid w:val="007D56CF"/>
    <w:rsid w:val="007D5823"/>
    <w:rsid w:val="007D677D"/>
    <w:rsid w:val="007D6D2D"/>
    <w:rsid w:val="007D7C53"/>
    <w:rsid w:val="007E077C"/>
    <w:rsid w:val="007E0F91"/>
    <w:rsid w:val="007E122A"/>
    <w:rsid w:val="007E3B53"/>
    <w:rsid w:val="007E3C9E"/>
    <w:rsid w:val="007E4E35"/>
    <w:rsid w:val="007E5FC8"/>
    <w:rsid w:val="007E6BB7"/>
    <w:rsid w:val="007E74BF"/>
    <w:rsid w:val="007E7BED"/>
    <w:rsid w:val="007E7D66"/>
    <w:rsid w:val="007F0048"/>
    <w:rsid w:val="007F2278"/>
    <w:rsid w:val="007F22E6"/>
    <w:rsid w:val="007F3584"/>
    <w:rsid w:val="007F3973"/>
    <w:rsid w:val="007F3AA2"/>
    <w:rsid w:val="007F4FDA"/>
    <w:rsid w:val="007F5191"/>
    <w:rsid w:val="007F5FA7"/>
    <w:rsid w:val="007F64EC"/>
    <w:rsid w:val="007F7455"/>
    <w:rsid w:val="007F7A1A"/>
    <w:rsid w:val="008009E1"/>
    <w:rsid w:val="00801BF1"/>
    <w:rsid w:val="00803002"/>
    <w:rsid w:val="00803355"/>
    <w:rsid w:val="00804CA0"/>
    <w:rsid w:val="00804D42"/>
    <w:rsid w:val="00805A1E"/>
    <w:rsid w:val="00805D17"/>
    <w:rsid w:val="008060C8"/>
    <w:rsid w:val="00806564"/>
    <w:rsid w:val="00807FEB"/>
    <w:rsid w:val="0081001F"/>
    <w:rsid w:val="0081004E"/>
    <w:rsid w:val="008106FF"/>
    <w:rsid w:val="008108FA"/>
    <w:rsid w:val="0081137D"/>
    <w:rsid w:val="008118BB"/>
    <w:rsid w:val="008139A2"/>
    <w:rsid w:val="00813D97"/>
    <w:rsid w:val="008140E1"/>
    <w:rsid w:val="008142C2"/>
    <w:rsid w:val="0081441A"/>
    <w:rsid w:val="00814E9A"/>
    <w:rsid w:val="008154FA"/>
    <w:rsid w:val="00816BD5"/>
    <w:rsid w:val="008205C8"/>
    <w:rsid w:val="008205D1"/>
    <w:rsid w:val="008208EE"/>
    <w:rsid w:val="00821349"/>
    <w:rsid w:val="008222F2"/>
    <w:rsid w:val="00822D78"/>
    <w:rsid w:val="00822E21"/>
    <w:rsid w:val="00823194"/>
    <w:rsid w:val="00823BB0"/>
    <w:rsid w:val="0082563E"/>
    <w:rsid w:val="00825B4A"/>
    <w:rsid w:val="008264D8"/>
    <w:rsid w:val="0083071D"/>
    <w:rsid w:val="0083223D"/>
    <w:rsid w:val="008338A5"/>
    <w:rsid w:val="008341AE"/>
    <w:rsid w:val="0083437F"/>
    <w:rsid w:val="00835A37"/>
    <w:rsid w:val="008374F2"/>
    <w:rsid w:val="008376EB"/>
    <w:rsid w:val="00837714"/>
    <w:rsid w:val="008379D8"/>
    <w:rsid w:val="00840BEB"/>
    <w:rsid w:val="00841579"/>
    <w:rsid w:val="00841CB4"/>
    <w:rsid w:val="0084236F"/>
    <w:rsid w:val="00842DE8"/>
    <w:rsid w:val="00843353"/>
    <w:rsid w:val="00844588"/>
    <w:rsid w:val="00844EE8"/>
    <w:rsid w:val="00847E94"/>
    <w:rsid w:val="0085088A"/>
    <w:rsid w:val="008508F4"/>
    <w:rsid w:val="00851DC9"/>
    <w:rsid w:val="00851E31"/>
    <w:rsid w:val="00851E5E"/>
    <w:rsid w:val="00852AD6"/>
    <w:rsid w:val="00852DE2"/>
    <w:rsid w:val="00853014"/>
    <w:rsid w:val="00854AFC"/>
    <w:rsid w:val="00854C6B"/>
    <w:rsid w:val="008556A8"/>
    <w:rsid w:val="0085635C"/>
    <w:rsid w:val="00856A5B"/>
    <w:rsid w:val="008572E2"/>
    <w:rsid w:val="008577F3"/>
    <w:rsid w:val="00861CCF"/>
    <w:rsid w:val="00861CD6"/>
    <w:rsid w:val="00862CDC"/>
    <w:rsid w:val="008632D9"/>
    <w:rsid w:val="008635AE"/>
    <w:rsid w:val="00864BDA"/>
    <w:rsid w:val="00864F63"/>
    <w:rsid w:val="00864FD1"/>
    <w:rsid w:val="008666B0"/>
    <w:rsid w:val="00866F2F"/>
    <w:rsid w:val="00867297"/>
    <w:rsid w:val="008678B0"/>
    <w:rsid w:val="008678BA"/>
    <w:rsid w:val="0087070A"/>
    <w:rsid w:val="00872BC3"/>
    <w:rsid w:val="00874473"/>
    <w:rsid w:val="0087453C"/>
    <w:rsid w:val="00874D7A"/>
    <w:rsid w:val="0087586B"/>
    <w:rsid w:val="008758F9"/>
    <w:rsid w:val="00875B83"/>
    <w:rsid w:val="008761A9"/>
    <w:rsid w:val="008773D5"/>
    <w:rsid w:val="00877C18"/>
    <w:rsid w:val="00877C88"/>
    <w:rsid w:val="00877EBC"/>
    <w:rsid w:val="008804A7"/>
    <w:rsid w:val="0088071E"/>
    <w:rsid w:val="008807ED"/>
    <w:rsid w:val="00880B0F"/>
    <w:rsid w:val="00881D3B"/>
    <w:rsid w:val="00882120"/>
    <w:rsid w:val="008822BE"/>
    <w:rsid w:val="0088363A"/>
    <w:rsid w:val="00883C0B"/>
    <w:rsid w:val="00884717"/>
    <w:rsid w:val="00884894"/>
    <w:rsid w:val="00885ABD"/>
    <w:rsid w:val="00885F05"/>
    <w:rsid w:val="00886A8D"/>
    <w:rsid w:val="0088706F"/>
    <w:rsid w:val="00890BC3"/>
    <w:rsid w:val="00890E35"/>
    <w:rsid w:val="008928B9"/>
    <w:rsid w:val="00895D32"/>
    <w:rsid w:val="00896050"/>
    <w:rsid w:val="00897097"/>
    <w:rsid w:val="008A02F6"/>
    <w:rsid w:val="008A10DB"/>
    <w:rsid w:val="008A14BC"/>
    <w:rsid w:val="008A157C"/>
    <w:rsid w:val="008A20E8"/>
    <w:rsid w:val="008A2F20"/>
    <w:rsid w:val="008A31CD"/>
    <w:rsid w:val="008A32B6"/>
    <w:rsid w:val="008A381D"/>
    <w:rsid w:val="008A3F83"/>
    <w:rsid w:val="008A4989"/>
    <w:rsid w:val="008A4A7F"/>
    <w:rsid w:val="008A605E"/>
    <w:rsid w:val="008A6271"/>
    <w:rsid w:val="008A7432"/>
    <w:rsid w:val="008A7586"/>
    <w:rsid w:val="008B001F"/>
    <w:rsid w:val="008B05BE"/>
    <w:rsid w:val="008B1D2E"/>
    <w:rsid w:val="008B25FD"/>
    <w:rsid w:val="008B27AC"/>
    <w:rsid w:val="008B27CD"/>
    <w:rsid w:val="008B27F5"/>
    <w:rsid w:val="008B3A01"/>
    <w:rsid w:val="008B46F6"/>
    <w:rsid w:val="008B515B"/>
    <w:rsid w:val="008B7188"/>
    <w:rsid w:val="008B7696"/>
    <w:rsid w:val="008C09BB"/>
    <w:rsid w:val="008C0BDE"/>
    <w:rsid w:val="008C0DAA"/>
    <w:rsid w:val="008C1E35"/>
    <w:rsid w:val="008C21D8"/>
    <w:rsid w:val="008C325B"/>
    <w:rsid w:val="008C32B9"/>
    <w:rsid w:val="008C3F5B"/>
    <w:rsid w:val="008C4360"/>
    <w:rsid w:val="008C46EC"/>
    <w:rsid w:val="008C4ECE"/>
    <w:rsid w:val="008C4EE4"/>
    <w:rsid w:val="008C507B"/>
    <w:rsid w:val="008C6AFE"/>
    <w:rsid w:val="008C6C1F"/>
    <w:rsid w:val="008C7EF3"/>
    <w:rsid w:val="008C7F41"/>
    <w:rsid w:val="008D0090"/>
    <w:rsid w:val="008D0220"/>
    <w:rsid w:val="008D04D1"/>
    <w:rsid w:val="008D0C0B"/>
    <w:rsid w:val="008D0FD5"/>
    <w:rsid w:val="008D1EA0"/>
    <w:rsid w:val="008D1F9C"/>
    <w:rsid w:val="008D2877"/>
    <w:rsid w:val="008D41E9"/>
    <w:rsid w:val="008D4B10"/>
    <w:rsid w:val="008D52DF"/>
    <w:rsid w:val="008D6D43"/>
    <w:rsid w:val="008D6ECB"/>
    <w:rsid w:val="008D776A"/>
    <w:rsid w:val="008E0217"/>
    <w:rsid w:val="008E0F77"/>
    <w:rsid w:val="008E1E91"/>
    <w:rsid w:val="008E3763"/>
    <w:rsid w:val="008E3EA0"/>
    <w:rsid w:val="008E463A"/>
    <w:rsid w:val="008E5366"/>
    <w:rsid w:val="008E5B7A"/>
    <w:rsid w:val="008E6349"/>
    <w:rsid w:val="008E7567"/>
    <w:rsid w:val="008E77BE"/>
    <w:rsid w:val="008E7F21"/>
    <w:rsid w:val="008F07E6"/>
    <w:rsid w:val="008F13C7"/>
    <w:rsid w:val="008F1ABE"/>
    <w:rsid w:val="008F1B63"/>
    <w:rsid w:val="008F22ED"/>
    <w:rsid w:val="008F3487"/>
    <w:rsid w:val="008F3872"/>
    <w:rsid w:val="008F3F7C"/>
    <w:rsid w:val="008F43BF"/>
    <w:rsid w:val="008F48F5"/>
    <w:rsid w:val="008F4D40"/>
    <w:rsid w:val="008F61F9"/>
    <w:rsid w:val="008F7186"/>
    <w:rsid w:val="008F7212"/>
    <w:rsid w:val="008F7BC1"/>
    <w:rsid w:val="00900925"/>
    <w:rsid w:val="00900F07"/>
    <w:rsid w:val="00901116"/>
    <w:rsid w:val="00901497"/>
    <w:rsid w:val="00903983"/>
    <w:rsid w:val="00904504"/>
    <w:rsid w:val="0090470E"/>
    <w:rsid w:val="0090776D"/>
    <w:rsid w:val="009077CA"/>
    <w:rsid w:val="00907F26"/>
    <w:rsid w:val="0091068D"/>
    <w:rsid w:val="009107D7"/>
    <w:rsid w:val="00910B8F"/>
    <w:rsid w:val="009120E8"/>
    <w:rsid w:val="00913A1F"/>
    <w:rsid w:val="00913E8B"/>
    <w:rsid w:val="0091496F"/>
    <w:rsid w:val="00916BF6"/>
    <w:rsid w:val="00920C68"/>
    <w:rsid w:val="00920E03"/>
    <w:rsid w:val="009215E2"/>
    <w:rsid w:val="0092165B"/>
    <w:rsid w:val="00922A9C"/>
    <w:rsid w:val="009230B1"/>
    <w:rsid w:val="009249DF"/>
    <w:rsid w:val="009253D9"/>
    <w:rsid w:val="009254BE"/>
    <w:rsid w:val="009259AE"/>
    <w:rsid w:val="00925EB1"/>
    <w:rsid w:val="00927508"/>
    <w:rsid w:val="00927A05"/>
    <w:rsid w:val="009309F8"/>
    <w:rsid w:val="00931026"/>
    <w:rsid w:val="00931034"/>
    <w:rsid w:val="0093150B"/>
    <w:rsid w:val="00931F81"/>
    <w:rsid w:val="00932247"/>
    <w:rsid w:val="00932C99"/>
    <w:rsid w:val="0093335B"/>
    <w:rsid w:val="00933C6D"/>
    <w:rsid w:val="00934018"/>
    <w:rsid w:val="009345CE"/>
    <w:rsid w:val="009349B5"/>
    <w:rsid w:val="00934EF2"/>
    <w:rsid w:val="00935990"/>
    <w:rsid w:val="00936121"/>
    <w:rsid w:val="0093696D"/>
    <w:rsid w:val="00937693"/>
    <w:rsid w:val="0093769D"/>
    <w:rsid w:val="00937CC3"/>
    <w:rsid w:val="009401F1"/>
    <w:rsid w:val="00940336"/>
    <w:rsid w:val="009407CE"/>
    <w:rsid w:val="0094267D"/>
    <w:rsid w:val="009427B0"/>
    <w:rsid w:val="00942BAB"/>
    <w:rsid w:val="00942CE6"/>
    <w:rsid w:val="00942CFB"/>
    <w:rsid w:val="00942D0F"/>
    <w:rsid w:val="00943116"/>
    <w:rsid w:val="0094437B"/>
    <w:rsid w:val="0094494B"/>
    <w:rsid w:val="0094506B"/>
    <w:rsid w:val="009455D6"/>
    <w:rsid w:val="00945925"/>
    <w:rsid w:val="00946925"/>
    <w:rsid w:val="00947331"/>
    <w:rsid w:val="0094775B"/>
    <w:rsid w:val="00947B52"/>
    <w:rsid w:val="00950BD2"/>
    <w:rsid w:val="00950F6A"/>
    <w:rsid w:val="009515AF"/>
    <w:rsid w:val="00952292"/>
    <w:rsid w:val="00952BA4"/>
    <w:rsid w:val="009533D3"/>
    <w:rsid w:val="009547EA"/>
    <w:rsid w:val="00954E0D"/>
    <w:rsid w:val="00955075"/>
    <w:rsid w:val="00956FFC"/>
    <w:rsid w:val="00957986"/>
    <w:rsid w:val="00957C84"/>
    <w:rsid w:val="0096051D"/>
    <w:rsid w:val="00964BD2"/>
    <w:rsid w:val="00964F4D"/>
    <w:rsid w:val="00965012"/>
    <w:rsid w:val="00965421"/>
    <w:rsid w:val="00965876"/>
    <w:rsid w:val="00965A5E"/>
    <w:rsid w:val="00965FCF"/>
    <w:rsid w:val="00966AE9"/>
    <w:rsid w:val="00967219"/>
    <w:rsid w:val="00967873"/>
    <w:rsid w:val="00967CA9"/>
    <w:rsid w:val="00973136"/>
    <w:rsid w:val="009733B7"/>
    <w:rsid w:val="0097419E"/>
    <w:rsid w:val="00974DA8"/>
    <w:rsid w:val="00974EE0"/>
    <w:rsid w:val="00981D0D"/>
    <w:rsid w:val="00983B03"/>
    <w:rsid w:val="00984841"/>
    <w:rsid w:val="00986A1B"/>
    <w:rsid w:val="00986F58"/>
    <w:rsid w:val="00990693"/>
    <w:rsid w:val="00991AC7"/>
    <w:rsid w:val="009922CE"/>
    <w:rsid w:val="009922DE"/>
    <w:rsid w:val="009926F6"/>
    <w:rsid w:val="00994838"/>
    <w:rsid w:val="00995011"/>
    <w:rsid w:val="00995387"/>
    <w:rsid w:val="009959E1"/>
    <w:rsid w:val="00995D53"/>
    <w:rsid w:val="009966CB"/>
    <w:rsid w:val="00997132"/>
    <w:rsid w:val="00997987"/>
    <w:rsid w:val="00997E94"/>
    <w:rsid w:val="009A0838"/>
    <w:rsid w:val="009A0E38"/>
    <w:rsid w:val="009A1969"/>
    <w:rsid w:val="009A1A7B"/>
    <w:rsid w:val="009A2475"/>
    <w:rsid w:val="009A3326"/>
    <w:rsid w:val="009A3E90"/>
    <w:rsid w:val="009A48A1"/>
    <w:rsid w:val="009A4D21"/>
    <w:rsid w:val="009A5194"/>
    <w:rsid w:val="009A536A"/>
    <w:rsid w:val="009B2081"/>
    <w:rsid w:val="009B2386"/>
    <w:rsid w:val="009B2D2D"/>
    <w:rsid w:val="009B3171"/>
    <w:rsid w:val="009B3D10"/>
    <w:rsid w:val="009B49B9"/>
    <w:rsid w:val="009B51FC"/>
    <w:rsid w:val="009B5253"/>
    <w:rsid w:val="009B56D9"/>
    <w:rsid w:val="009B5BD7"/>
    <w:rsid w:val="009B63F1"/>
    <w:rsid w:val="009B6C02"/>
    <w:rsid w:val="009B72B4"/>
    <w:rsid w:val="009B766F"/>
    <w:rsid w:val="009C02E7"/>
    <w:rsid w:val="009C11FB"/>
    <w:rsid w:val="009C2518"/>
    <w:rsid w:val="009C25F0"/>
    <w:rsid w:val="009C2CF0"/>
    <w:rsid w:val="009C2D9E"/>
    <w:rsid w:val="009C3447"/>
    <w:rsid w:val="009C3783"/>
    <w:rsid w:val="009C3FB6"/>
    <w:rsid w:val="009C4321"/>
    <w:rsid w:val="009C450C"/>
    <w:rsid w:val="009C4888"/>
    <w:rsid w:val="009C497A"/>
    <w:rsid w:val="009C4BE8"/>
    <w:rsid w:val="009C4F96"/>
    <w:rsid w:val="009C63A1"/>
    <w:rsid w:val="009C67F1"/>
    <w:rsid w:val="009C7361"/>
    <w:rsid w:val="009C74AC"/>
    <w:rsid w:val="009C7569"/>
    <w:rsid w:val="009D05BD"/>
    <w:rsid w:val="009D235A"/>
    <w:rsid w:val="009D31B7"/>
    <w:rsid w:val="009D39B4"/>
    <w:rsid w:val="009D44B4"/>
    <w:rsid w:val="009D49AC"/>
    <w:rsid w:val="009D4BE5"/>
    <w:rsid w:val="009D4F83"/>
    <w:rsid w:val="009D5344"/>
    <w:rsid w:val="009D57EE"/>
    <w:rsid w:val="009D5823"/>
    <w:rsid w:val="009D6257"/>
    <w:rsid w:val="009D6868"/>
    <w:rsid w:val="009D7352"/>
    <w:rsid w:val="009D7A09"/>
    <w:rsid w:val="009D7A8E"/>
    <w:rsid w:val="009D7BD8"/>
    <w:rsid w:val="009D7ECF"/>
    <w:rsid w:val="009E0B94"/>
    <w:rsid w:val="009E0F2E"/>
    <w:rsid w:val="009E12B2"/>
    <w:rsid w:val="009E1B42"/>
    <w:rsid w:val="009E1EFD"/>
    <w:rsid w:val="009E216F"/>
    <w:rsid w:val="009E2D48"/>
    <w:rsid w:val="009E2FC9"/>
    <w:rsid w:val="009E4D9A"/>
    <w:rsid w:val="009E4DC3"/>
    <w:rsid w:val="009E6332"/>
    <w:rsid w:val="009F0594"/>
    <w:rsid w:val="009F16C5"/>
    <w:rsid w:val="009F24AA"/>
    <w:rsid w:val="009F25C2"/>
    <w:rsid w:val="009F4D64"/>
    <w:rsid w:val="009F549E"/>
    <w:rsid w:val="009F5738"/>
    <w:rsid w:val="009F5E63"/>
    <w:rsid w:val="009F6D98"/>
    <w:rsid w:val="009F7666"/>
    <w:rsid w:val="009F7FCC"/>
    <w:rsid w:val="00A00483"/>
    <w:rsid w:val="00A007E9"/>
    <w:rsid w:val="00A015A7"/>
    <w:rsid w:val="00A015E5"/>
    <w:rsid w:val="00A020CE"/>
    <w:rsid w:val="00A02331"/>
    <w:rsid w:val="00A02A32"/>
    <w:rsid w:val="00A02D70"/>
    <w:rsid w:val="00A02D7D"/>
    <w:rsid w:val="00A02F85"/>
    <w:rsid w:val="00A036C3"/>
    <w:rsid w:val="00A03EB1"/>
    <w:rsid w:val="00A05460"/>
    <w:rsid w:val="00A061F8"/>
    <w:rsid w:val="00A06EF5"/>
    <w:rsid w:val="00A07A8A"/>
    <w:rsid w:val="00A07E20"/>
    <w:rsid w:val="00A10D54"/>
    <w:rsid w:val="00A10FD7"/>
    <w:rsid w:val="00A11640"/>
    <w:rsid w:val="00A122C0"/>
    <w:rsid w:val="00A140B7"/>
    <w:rsid w:val="00A14E8B"/>
    <w:rsid w:val="00A15698"/>
    <w:rsid w:val="00A15718"/>
    <w:rsid w:val="00A1781B"/>
    <w:rsid w:val="00A1793E"/>
    <w:rsid w:val="00A203D1"/>
    <w:rsid w:val="00A21139"/>
    <w:rsid w:val="00A21E2B"/>
    <w:rsid w:val="00A24758"/>
    <w:rsid w:val="00A2549D"/>
    <w:rsid w:val="00A264E8"/>
    <w:rsid w:val="00A26D75"/>
    <w:rsid w:val="00A27D98"/>
    <w:rsid w:val="00A27D99"/>
    <w:rsid w:val="00A308F9"/>
    <w:rsid w:val="00A321B5"/>
    <w:rsid w:val="00A32EA7"/>
    <w:rsid w:val="00A33B08"/>
    <w:rsid w:val="00A33DB1"/>
    <w:rsid w:val="00A3435E"/>
    <w:rsid w:val="00A346DD"/>
    <w:rsid w:val="00A347BC"/>
    <w:rsid w:val="00A34E14"/>
    <w:rsid w:val="00A3507D"/>
    <w:rsid w:val="00A369D5"/>
    <w:rsid w:val="00A37B17"/>
    <w:rsid w:val="00A4005C"/>
    <w:rsid w:val="00A40B91"/>
    <w:rsid w:val="00A40CB5"/>
    <w:rsid w:val="00A413C7"/>
    <w:rsid w:val="00A415DB"/>
    <w:rsid w:val="00A416D9"/>
    <w:rsid w:val="00A4171F"/>
    <w:rsid w:val="00A43B74"/>
    <w:rsid w:val="00A43F86"/>
    <w:rsid w:val="00A44760"/>
    <w:rsid w:val="00A4634C"/>
    <w:rsid w:val="00A4657E"/>
    <w:rsid w:val="00A47E6B"/>
    <w:rsid w:val="00A47E78"/>
    <w:rsid w:val="00A50462"/>
    <w:rsid w:val="00A511E8"/>
    <w:rsid w:val="00A52DE9"/>
    <w:rsid w:val="00A541F8"/>
    <w:rsid w:val="00A55B28"/>
    <w:rsid w:val="00A55FEE"/>
    <w:rsid w:val="00A61D31"/>
    <w:rsid w:val="00A62378"/>
    <w:rsid w:val="00A62972"/>
    <w:rsid w:val="00A62AAD"/>
    <w:rsid w:val="00A62C35"/>
    <w:rsid w:val="00A63FE7"/>
    <w:rsid w:val="00A651BA"/>
    <w:rsid w:val="00A651BE"/>
    <w:rsid w:val="00A655C7"/>
    <w:rsid w:val="00A6619D"/>
    <w:rsid w:val="00A66BE8"/>
    <w:rsid w:val="00A6797D"/>
    <w:rsid w:val="00A7094E"/>
    <w:rsid w:val="00A715D9"/>
    <w:rsid w:val="00A72171"/>
    <w:rsid w:val="00A72214"/>
    <w:rsid w:val="00A727A2"/>
    <w:rsid w:val="00A72890"/>
    <w:rsid w:val="00A72CE4"/>
    <w:rsid w:val="00A72E63"/>
    <w:rsid w:val="00A735D0"/>
    <w:rsid w:val="00A737E0"/>
    <w:rsid w:val="00A7446C"/>
    <w:rsid w:val="00A757CC"/>
    <w:rsid w:val="00A775D1"/>
    <w:rsid w:val="00A77ED6"/>
    <w:rsid w:val="00A80832"/>
    <w:rsid w:val="00A8128E"/>
    <w:rsid w:val="00A81E94"/>
    <w:rsid w:val="00A8365D"/>
    <w:rsid w:val="00A85FCF"/>
    <w:rsid w:val="00A868AB"/>
    <w:rsid w:val="00A8746D"/>
    <w:rsid w:val="00A87F2A"/>
    <w:rsid w:val="00A90103"/>
    <w:rsid w:val="00A9253C"/>
    <w:rsid w:val="00A92998"/>
    <w:rsid w:val="00A94344"/>
    <w:rsid w:val="00A949BB"/>
    <w:rsid w:val="00A949CF"/>
    <w:rsid w:val="00A94B32"/>
    <w:rsid w:val="00A950AF"/>
    <w:rsid w:val="00A95724"/>
    <w:rsid w:val="00A95C40"/>
    <w:rsid w:val="00A95D2C"/>
    <w:rsid w:val="00A95D57"/>
    <w:rsid w:val="00A96040"/>
    <w:rsid w:val="00A963DA"/>
    <w:rsid w:val="00A969D0"/>
    <w:rsid w:val="00A9709D"/>
    <w:rsid w:val="00A970E5"/>
    <w:rsid w:val="00A97825"/>
    <w:rsid w:val="00AA1E97"/>
    <w:rsid w:val="00AA2439"/>
    <w:rsid w:val="00AA299C"/>
    <w:rsid w:val="00AA36FE"/>
    <w:rsid w:val="00AA38D2"/>
    <w:rsid w:val="00AA3DC1"/>
    <w:rsid w:val="00AA45C6"/>
    <w:rsid w:val="00AA4F75"/>
    <w:rsid w:val="00AA5899"/>
    <w:rsid w:val="00AA5E3B"/>
    <w:rsid w:val="00AA6555"/>
    <w:rsid w:val="00AA66D8"/>
    <w:rsid w:val="00AA695F"/>
    <w:rsid w:val="00AA6ADD"/>
    <w:rsid w:val="00AB0175"/>
    <w:rsid w:val="00AB0386"/>
    <w:rsid w:val="00AB04A1"/>
    <w:rsid w:val="00AB1423"/>
    <w:rsid w:val="00AB1C3A"/>
    <w:rsid w:val="00AB1C98"/>
    <w:rsid w:val="00AB2526"/>
    <w:rsid w:val="00AB2766"/>
    <w:rsid w:val="00AB2B16"/>
    <w:rsid w:val="00AB3263"/>
    <w:rsid w:val="00AB4B32"/>
    <w:rsid w:val="00AB5452"/>
    <w:rsid w:val="00AB5547"/>
    <w:rsid w:val="00AB5A23"/>
    <w:rsid w:val="00AB6228"/>
    <w:rsid w:val="00AB6A9E"/>
    <w:rsid w:val="00AB72E0"/>
    <w:rsid w:val="00AB75D5"/>
    <w:rsid w:val="00AB7B89"/>
    <w:rsid w:val="00AC0809"/>
    <w:rsid w:val="00AC138A"/>
    <w:rsid w:val="00AC141E"/>
    <w:rsid w:val="00AC2FD4"/>
    <w:rsid w:val="00AC3410"/>
    <w:rsid w:val="00AC3CC8"/>
    <w:rsid w:val="00AC4A2C"/>
    <w:rsid w:val="00AC6582"/>
    <w:rsid w:val="00AC6F73"/>
    <w:rsid w:val="00AC780A"/>
    <w:rsid w:val="00AD1226"/>
    <w:rsid w:val="00AD16C6"/>
    <w:rsid w:val="00AD17A1"/>
    <w:rsid w:val="00AD1A59"/>
    <w:rsid w:val="00AD21ED"/>
    <w:rsid w:val="00AD27DF"/>
    <w:rsid w:val="00AD2FE9"/>
    <w:rsid w:val="00AD3FF2"/>
    <w:rsid w:val="00AD461D"/>
    <w:rsid w:val="00AD6002"/>
    <w:rsid w:val="00AD670A"/>
    <w:rsid w:val="00AD6C69"/>
    <w:rsid w:val="00AD6F93"/>
    <w:rsid w:val="00AD7377"/>
    <w:rsid w:val="00AD7723"/>
    <w:rsid w:val="00AD7A7C"/>
    <w:rsid w:val="00AE133B"/>
    <w:rsid w:val="00AE17A6"/>
    <w:rsid w:val="00AE26D9"/>
    <w:rsid w:val="00AE2BE2"/>
    <w:rsid w:val="00AE2C5F"/>
    <w:rsid w:val="00AE35B9"/>
    <w:rsid w:val="00AE382E"/>
    <w:rsid w:val="00AE3910"/>
    <w:rsid w:val="00AE3955"/>
    <w:rsid w:val="00AE3C02"/>
    <w:rsid w:val="00AE3DD4"/>
    <w:rsid w:val="00AE3FA2"/>
    <w:rsid w:val="00AE3FC0"/>
    <w:rsid w:val="00AE466E"/>
    <w:rsid w:val="00AE57CE"/>
    <w:rsid w:val="00AE5E39"/>
    <w:rsid w:val="00AE62CE"/>
    <w:rsid w:val="00AE62E9"/>
    <w:rsid w:val="00AE678F"/>
    <w:rsid w:val="00AF01D8"/>
    <w:rsid w:val="00AF1053"/>
    <w:rsid w:val="00AF1688"/>
    <w:rsid w:val="00AF2A51"/>
    <w:rsid w:val="00AF38F1"/>
    <w:rsid w:val="00AF4335"/>
    <w:rsid w:val="00AF5D64"/>
    <w:rsid w:val="00B00224"/>
    <w:rsid w:val="00B026E9"/>
    <w:rsid w:val="00B03500"/>
    <w:rsid w:val="00B03E8A"/>
    <w:rsid w:val="00B0597A"/>
    <w:rsid w:val="00B05CAC"/>
    <w:rsid w:val="00B06479"/>
    <w:rsid w:val="00B068D2"/>
    <w:rsid w:val="00B074B6"/>
    <w:rsid w:val="00B07908"/>
    <w:rsid w:val="00B12FE2"/>
    <w:rsid w:val="00B132F2"/>
    <w:rsid w:val="00B13A73"/>
    <w:rsid w:val="00B145DB"/>
    <w:rsid w:val="00B1501F"/>
    <w:rsid w:val="00B15219"/>
    <w:rsid w:val="00B15248"/>
    <w:rsid w:val="00B15EED"/>
    <w:rsid w:val="00B1604F"/>
    <w:rsid w:val="00B1607C"/>
    <w:rsid w:val="00B16957"/>
    <w:rsid w:val="00B16C07"/>
    <w:rsid w:val="00B17183"/>
    <w:rsid w:val="00B17735"/>
    <w:rsid w:val="00B177CF"/>
    <w:rsid w:val="00B17DB2"/>
    <w:rsid w:val="00B17E8C"/>
    <w:rsid w:val="00B20472"/>
    <w:rsid w:val="00B209C9"/>
    <w:rsid w:val="00B20F69"/>
    <w:rsid w:val="00B22F4A"/>
    <w:rsid w:val="00B23671"/>
    <w:rsid w:val="00B23C7E"/>
    <w:rsid w:val="00B24099"/>
    <w:rsid w:val="00B243F3"/>
    <w:rsid w:val="00B244DD"/>
    <w:rsid w:val="00B2475D"/>
    <w:rsid w:val="00B249CA"/>
    <w:rsid w:val="00B24C58"/>
    <w:rsid w:val="00B26357"/>
    <w:rsid w:val="00B26FAA"/>
    <w:rsid w:val="00B30211"/>
    <w:rsid w:val="00B30B36"/>
    <w:rsid w:val="00B3128B"/>
    <w:rsid w:val="00B328E7"/>
    <w:rsid w:val="00B329C4"/>
    <w:rsid w:val="00B32ADC"/>
    <w:rsid w:val="00B32BAC"/>
    <w:rsid w:val="00B33B96"/>
    <w:rsid w:val="00B35AFC"/>
    <w:rsid w:val="00B3671F"/>
    <w:rsid w:val="00B36F89"/>
    <w:rsid w:val="00B377D7"/>
    <w:rsid w:val="00B37ABC"/>
    <w:rsid w:val="00B400D0"/>
    <w:rsid w:val="00B4247A"/>
    <w:rsid w:val="00B42B5B"/>
    <w:rsid w:val="00B4386C"/>
    <w:rsid w:val="00B451D5"/>
    <w:rsid w:val="00B458F4"/>
    <w:rsid w:val="00B479B6"/>
    <w:rsid w:val="00B479F4"/>
    <w:rsid w:val="00B504C1"/>
    <w:rsid w:val="00B5056F"/>
    <w:rsid w:val="00B50DF8"/>
    <w:rsid w:val="00B51D68"/>
    <w:rsid w:val="00B5256B"/>
    <w:rsid w:val="00B52B81"/>
    <w:rsid w:val="00B54A19"/>
    <w:rsid w:val="00B5505B"/>
    <w:rsid w:val="00B55CC5"/>
    <w:rsid w:val="00B57CB4"/>
    <w:rsid w:val="00B602F2"/>
    <w:rsid w:val="00B6033C"/>
    <w:rsid w:val="00B603E1"/>
    <w:rsid w:val="00B61A36"/>
    <w:rsid w:val="00B62B19"/>
    <w:rsid w:val="00B62E78"/>
    <w:rsid w:val="00B63BA0"/>
    <w:rsid w:val="00B63D51"/>
    <w:rsid w:val="00B646CF"/>
    <w:rsid w:val="00B654A5"/>
    <w:rsid w:val="00B659DA"/>
    <w:rsid w:val="00B660D8"/>
    <w:rsid w:val="00B66847"/>
    <w:rsid w:val="00B67CE3"/>
    <w:rsid w:val="00B70BEE"/>
    <w:rsid w:val="00B70E37"/>
    <w:rsid w:val="00B710B8"/>
    <w:rsid w:val="00B7120F"/>
    <w:rsid w:val="00B71517"/>
    <w:rsid w:val="00B726B9"/>
    <w:rsid w:val="00B72C0C"/>
    <w:rsid w:val="00B736C8"/>
    <w:rsid w:val="00B76661"/>
    <w:rsid w:val="00B76754"/>
    <w:rsid w:val="00B80C15"/>
    <w:rsid w:val="00B8142A"/>
    <w:rsid w:val="00B81922"/>
    <w:rsid w:val="00B81BE7"/>
    <w:rsid w:val="00B81FDA"/>
    <w:rsid w:val="00B82037"/>
    <w:rsid w:val="00B8246B"/>
    <w:rsid w:val="00B83803"/>
    <w:rsid w:val="00B838E1"/>
    <w:rsid w:val="00B83F67"/>
    <w:rsid w:val="00B840F2"/>
    <w:rsid w:val="00B84EEB"/>
    <w:rsid w:val="00B85696"/>
    <w:rsid w:val="00B86814"/>
    <w:rsid w:val="00B86873"/>
    <w:rsid w:val="00B90E7D"/>
    <w:rsid w:val="00B91947"/>
    <w:rsid w:val="00B91F3D"/>
    <w:rsid w:val="00B92972"/>
    <w:rsid w:val="00B93EF1"/>
    <w:rsid w:val="00B943D5"/>
    <w:rsid w:val="00B95C29"/>
    <w:rsid w:val="00B962FD"/>
    <w:rsid w:val="00B97205"/>
    <w:rsid w:val="00B97D57"/>
    <w:rsid w:val="00BA177E"/>
    <w:rsid w:val="00BA1900"/>
    <w:rsid w:val="00BA2527"/>
    <w:rsid w:val="00BA28DA"/>
    <w:rsid w:val="00BA2BAE"/>
    <w:rsid w:val="00BA2F15"/>
    <w:rsid w:val="00BA38E6"/>
    <w:rsid w:val="00BA3CFD"/>
    <w:rsid w:val="00BA4B76"/>
    <w:rsid w:val="00BA602F"/>
    <w:rsid w:val="00BA7181"/>
    <w:rsid w:val="00BB027E"/>
    <w:rsid w:val="00BB1DB2"/>
    <w:rsid w:val="00BB2031"/>
    <w:rsid w:val="00BB297B"/>
    <w:rsid w:val="00BB2D32"/>
    <w:rsid w:val="00BB2D90"/>
    <w:rsid w:val="00BB380F"/>
    <w:rsid w:val="00BB46D7"/>
    <w:rsid w:val="00BB5F25"/>
    <w:rsid w:val="00BB6FCA"/>
    <w:rsid w:val="00BB7501"/>
    <w:rsid w:val="00BC04D1"/>
    <w:rsid w:val="00BC0FB5"/>
    <w:rsid w:val="00BC1378"/>
    <w:rsid w:val="00BC17A7"/>
    <w:rsid w:val="00BC1820"/>
    <w:rsid w:val="00BC2AC1"/>
    <w:rsid w:val="00BC2E95"/>
    <w:rsid w:val="00BC35A9"/>
    <w:rsid w:val="00BC36DA"/>
    <w:rsid w:val="00BC3900"/>
    <w:rsid w:val="00BC3D36"/>
    <w:rsid w:val="00BC4314"/>
    <w:rsid w:val="00BC489A"/>
    <w:rsid w:val="00BC4F21"/>
    <w:rsid w:val="00BC570B"/>
    <w:rsid w:val="00BC5952"/>
    <w:rsid w:val="00BC6BB4"/>
    <w:rsid w:val="00BC7F5F"/>
    <w:rsid w:val="00BD0165"/>
    <w:rsid w:val="00BD0951"/>
    <w:rsid w:val="00BD18A8"/>
    <w:rsid w:val="00BD2455"/>
    <w:rsid w:val="00BD25D5"/>
    <w:rsid w:val="00BD27A9"/>
    <w:rsid w:val="00BD3E31"/>
    <w:rsid w:val="00BD483D"/>
    <w:rsid w:val="00BD65AD"/>
    <w:rsid w:val="00BD73B9"/>
    <w:rsid w:val="00BD7824"/>
    <w:rsid w:val="00BE00A2"/>
    <w:rsid w:val="00BE0AD6"/>
    <w:rsid w:val="00BE1243"/>
    <w:rsid w:val="00BE159F"/>
    <w:rsid w:val="00BE307E"/>
    <w:rsid w:val="00BE422F"/>
    <w:rsid w:val="00BE4ADC"/>
    <w:rsid w:val="00BE4E65"/>
    <w:rsid w:val="00BE5D64"/>
    <w:rsid w:val="00BE6AD9"/>
    <w:rsid w:val="00BE7959"/>
    <w:rsid w:val="00BE7A9C"/>
    <w:rsid w:val="00BF04AF"/>
    <w:rsid w:val="00BF24DB"/>
    <w:rsid w:val="00BF28AB"/>
    <w:rsid w:val="00BF2DA5"/>
    <w:rsid w:val="00BF32DB"/>
    <w:rsid w:val="00BF426A"/>
    <w:rsid w:val="00BF4B3C"/>
    <w:rsid w:val="00BF509C"/>
    <w:rsid w:val="00BF5165"/>
    <w:rsid w:val="00BF5175"/>
    <w:rsid w:val="00BF566F"/>
    <w:rsid w:val="00BF587F"/>
    <w:rsid w:val="00BF59C1"/>
    <w:rsid w:val="00BF5F31"/>
    <w:rsid w:val="00BF6E7B"/>
    <w:rsid w:val="00BF701A"/>
    <w:rsid w:val="00BF7519"/>
    <w:rsid w:val="00BF79F7"/>
    <w:rsid w:val="00BF7F3E"/>
    <w:rsid w:val="00C0040B"/>
    <w:rsid w:val="00C0104D"/>
    <w:rsid w:val="00C01144"/>
    <w:rsid w:val="00C01A61"/>
    <w:rsid w:val="00C01E19"/>
    <w:rsid w:val="00C024DF"/>
    <w:rsid w:val="00C027D9"/>
    <w:rsid w:val="00C02867"/>
    <w:rsid w:val="00C03E42"/>
    <w:rsid w:val="00C03F41"/>
    <w:rsid w:val="00C057B9"/>
    <w:rsid w:val="00C06729"/>
    <w:rsid w:val="00C06735"/>
    <w:rsid w:val="00C079A2"/>
    <w:rsid w:val="00C10208"/>
    <w:rsid w:val="00C121C5"/>
    <w:rsid w:val="00C12A49"/>
    <w:rsid w:val="00C12CBC"/>
    <w:rsid w:val="00C12F8F"/>
    <w:rsid w:val="00C149FC"/>
    <w:rsid w:val="00C15AD9"/>
    <w:rsid w:val="00C17688"/>
    <w:rsid w:val="00C17702"/>
    <w:rsid w:val="00C17AA8"/>
    <w:rsid w:val="00C17FD9"/>
    <w:rsid w:val="00C2053C"/>
    <w:rsid w:val="00C20A77"/>
    <w:rsid w:val="00C22053"/>
    <w:rsid w:val="00C23220"/>
    <w:rsid w:val="00C25D39"/>
    <w:rsid w:val="00C25F70"/>
    <w:rsid w:val="00C26202"/>
    <w:rsid w:val="00C3030E"/>
    <w:rsid w:val="00C315EB"/>
    <w:rsid w:val="00C316E2"/>
    <w:rsid w:val="00C324D7"/>
    <w:rsid w:val="00C32E70"/>
    <w:rsid w:val="00C33394"/>
    <w:rsid w:val="00C34325"/>
    <w:rsid w:val="00C351C7"/>
    <w:rsid w:val="00C3596A"/>
    <w:rsid w:val="00C35A85"/>
    <w:rsid w:val="00C369DB"/>
    <w:rsid w:val="00C36BE2"/>
    <w:rsid w:val="00C37363"/>
    <w:rsid w:val="00C37C7D"/>
    <w:rsid w:val="00C37C9E"/>
    <w:rsid w:val="00C402B9"/>
    <w:rsid w:val="00C40F72"/>
    <w:rsid w:val="00C42A94"/>
    <w:rsid w:val="00C43794"/>
    <w:rsid w:val="00C443C9"/>
    <w:rsid w:val="00C44F0A"/>
    <w:rsid w:val="00C46182"/>
    <w:rsid w:val="00C463B5"/>
    <w:rsid w:val="00C46FF1"/>
    <w:rsid w:val="00C50400"/>
    <w:rsid w:val="00C50FC2"/>
    <w:rsid w:val="00C511F2"/>
    <w:rsid w:val="00C51381"/>
    <w:rsid w:val="00C51959"/>
    <w:rsid w:val="00C52920"/>
    <w:rsid w:val="00C52CCB"/>
    <w:rsid w:val="00C52D48"/>
    <w:rsid w:val="00C5313E"/>
    <w:rsid w:val="00C53223"/>
    <w:rsid w:val="00C54111"/>
    <w:rsid w:val="00C54C38"/>
    <w:rsid w:val="00C553EF"/>
    <w:rsid w:val="00C5567D"/>
    <w:rsid w:val="00C56351"/>
    <w:rsid w:val="00C565F7"/>
    <w:rsid w:val="00C56ECE"/>
    <w:rsid w:val="00C56F59"/>
    <w:rsid w:val="00C5717E"/>
    <w:rsid w:val="00C57A24"/>
    <w:rsid w:val="00C60162"/>
    <w:rsid w:val="00C61232"/>
    <w:rsid w:val="00C6200E"/>
    <w:rsid w:val="00C63159"/>
    <w:rsid w:val="00C63B0A"/>
    <w:rsid w:val="00C65E3B"/>
    <w:rsid w:val="00C66300"/>
    <w:rsid w:val="00C66493"/>
    <w:rsid w:val="00C66A0A"/>
    <w:rsid w:val="00C66E13"/>
    <w:rsid w:val="00C67C61"/>
    <w:rsid w:val="00C701CE"/>
    <w:rsid w:val="00C70326"/>
    <w:rsid w:val="00C70507"/>
    <w:rsid w:val="00C705AC"/>
    <w:rsid w:val="00C716C2"/>
    <w:rsid w:val="00C71883"/>
    <w:rsid w:val="00C7279A"/>
    <w:rsid w:val="00C7368D"/>
    <w:rsid w:val="00C73AD3"/>
    <w:rsid w:val="00C748BC"/>
    <w:rsid w:val="00C75597"/>
    <w:rsid w:val="00C759CE"/>
    <w:rsid w:val="00C768DD"/>
    <w:rsid w:val="00C76AA5"/>
    <w:rsid w:val="00C77416"/>
    <w:rsid w:val="00C77825"/>
    <w:rsid w:val="00C77E13"/>
    <w:rsid w:val="00C805C5"/>
    <w:rsid w:val="00C81574"/>
    <w:rsid w:val="00C837AB"/>
    <w:rsid w:val="00C84C53"/>
    <w:rsid w:val="00C854D7"/>
    <w:rsid w:val="00C85AA0"/>
    <w:rsid w:val="00C86F91"/>
    <w:rsid w:val="00C87168"/>
    <w:rsid w:val="00C90D09"/>
    <w:rsid w:val="00C923D3"/>
    <w:rsid w:val="00C9370A"/>
    <w:rsid w:val="00C93874"/>
    <w:rsid w:val="00C95085"/>
    <w:rsid w:val="00C9654B"/>
    <w:rsid w:val="00C96577"/>
    <w:rsid w:val="00C9759B"/>
    <w:rsid w:val="00C97C0C"/>
    <w:rsid w:val="00C97D02"/>
    <w:rsid w:val="00C97F75"/>
    <w:rsid w:val="00CA0506"/>
    <w:rsid w:val="00CA0888"/>
    <w:rsid w:val="00CA0FD1"/>
    <w:rsid w:val="00CA1515"/>
    <w:rsid w:val="00CA1E4C"/>
    <w:rsid w:val="00CA301F"/>
    <w:rsid w:val="00CA3425"/>
    <w:rsid w:val="00CA3521"/>
    <w:rsid w:val="00CA371C"/>
    <w:rsid w:val="00CA5286"/>
    <w:rsid w:val="00CA5BD0"/>
    <w:rsid w:val="00CA5F19"/>
    <w:rsid w:val="00CA6EA1"/>
    <w:rsid w:val="00CA70DE"/>
    <w:rsid w:val="00CA754C"/>
    <w:rsid w:val="00CB0C40"/>
    <w:rsid w:val="00CB0D97"/>
    <w:rsid w:val="00CB251F"/>
    <w:rsid w:val="00CB358A"/>
    <w:rsid w:val="00CB3A52"/>
    <w:rsid w:val="00CB3C02"/>
    <w:rsid w:val="00CB4308"/>
    <w:rsid w:val="00CB4338"/>
    <w:rsid w:val="00CB4B4F"/>
    <w:rsid w:val="00CB542F"/>
    <w:rsid w:val="00CB543D"/>
    <w:rsid w:val="00CB58ED"/>
    <w:rsid w:val="00CB7845"/>
    <w:rsid w:val="00CC07A6"/>
    <w:rsid w:val="00CC0DB7"/>
    <w:rsid w:val="00CC1FD6"/>
    <w:rsid w:val="00CC2B51"/>
    <w:rsid w:val="00CC2DFE"/>
    <w:rsid w:val="00CC326A"/>
    <w:rsid w:val="00CC3BA6"/>
    <w:rsid w:val="00CC4A8B"/>
    <w:rsid w:val="00CC4DC7"/>
    <w:rsid w:val="00CC54E5"/>
    <w:rsid w:val="00CC5A28"/>
    <w:rsid w:val="00CC6837"/>
    <w:rsid w:val="00CC7212"/>
    <w:rsid w:val="00CC7F9A"/>
    <w:rsid w:val="00CD0DF4"/>
    <w:rsid w:val="00CD109A"/>
    <w:rsid w:val="00CD177D"/>
    <w:rsid w:val="00CD200A"/>
    <w:rsid w:val="00CD278B"/>
    <w:rsid w:val="00CD2A42"/>
    <w:rsid w:val="00CD3046"/>
    <w:rsid w:val="00CD3689"/>
    <w:rsid w:val="00CD4098"/>
    <w:rsid w:val="00CD424B"/>
    <w:rsid w:val="00CD4E8E"/>
    <w:rsid w:val="00CD55FB"/>
    <w:rsid w:val="00CD69ED"/>
    <w:rsid w:val="00CD6B74"/>
    <w:rsid w:val="00CE0051"/>
    <w:rsid w:val="00CE03EE"/>
    <w:rsid w:val="00CE0A83"/>
    <w:rsid w:val="00CE0C2F"/>
    <w:rsid w:val="00CE11EA"/>
    <w:rsid w:val="00CE16A9"/>
    <w:rsid w:val="00CE1825"/>
    <w:rsid w:val="00CE1EAB"/>
    <w:rsid w:val="00CE2524"/>
    <w:rsid w:val="00CE265A"/>
    <w:rsid w:val="00CE2DC8"/>
    <w:rsid w:val="00CE3065"/>
    <w:rsid w:val="00CE3147"/>
    <w:rsid w:val="00CE355D"/>
    <w:rsid w:val="00CE44F4"/>
    <w:rsid w:val="00CE4F8F"/>
    <w:rsid w:val="00CE51AD"/>
    <w:rsid w:val="00CE51BF"/>
    <w:rsid w:val="00CE5C31"/>
    <w:rsid w:val="00CE6F9C"/>
    <w:rsid w:val="00CF0178"/>
    <w:rsid w:val="00CF0294"/>
    <w:rsid w:val="00CF050C"/>
    <w:rsid w:val="00CF1EA6"/>
    <w:rsid w:val="00CF2CA4"/>
    <w:rsid w:val="00CF4161"/>
    <w:rsid w:val="00CF4382"/>
    <w:rsid w:val="00CF4A1C"/>
    <w:rsid w:val="00CF4FC0"/>
    <w:rsid w:val="00CF4FD7"/>
    <w:rsid w:val="00CF6195"/>
    <w:rsid w:val="00CF7236"/>
    <w:rsid w:val="00CF7267"/>
    <w:rsid w:val="00CF74E1"/>
    <w:rsid w:val="00CF7C53"/>
    <w:rsid w:val="00D00010"/>
    <w:rsid w:val="00D00D61"/>
    <w:rsid w:val="00D016D1"/>
    <w:rsid w:val="00D020A4"/>
    <w:rsid w:val="00D02FAB"/>
    <w:rsid w:val="00D03B85"/>
    <w:rsid w:val="00D03D0D"/>
    <w:rsid w:val="00D041FE"/>
    <w:rsid w:val="00D046F8"/>
    <w:rsid w:val="00D0494D"/>
    <w:rsid w:val="00D049E2"/>
    <w:rsid w:val="00D04FF4"/>
    <w:rsid w:val="00D05679"/>
    <w:rsid w:val="00D05989"/>
    <w:rsid w:val="00D06353"/>
    <w:rsid w:val="00D063A9"/>
    <w:rsid w:val="00D0675F"/>
    <w:rsid w:val="00D06F0C"/>
    <w:rsid w:val="00D07449"/>
    <w:rsid w:val="00D07D3F"/>
    <w:rsid w:val="00D1019B"/>
    <w:rsid w:val="00D106C0"/>
    <w:rsid w:val="00D10850"/>
    <w:rsid w:val="00D1149B"/>
    <w:rsid w:val="00D119E8"/>
    <w:rsid w:val="00D11E21"/>
    <w:rsid w:val="00D12D9D"/>
    <w:rsid w:val="00D13219"/>
    <w:rsid w:val="00D13992"/>
    <w:rsid w:val="00D1514D"/>
    <w:rsid w:val="00D15C21"/>
    <w:rsid w:val="00D15D1D"/>
    <w:rsid w:val="00D16418"/>
    <w:rsid w:val="00D16D6E"/>
    <w:rsid w:val="00D17C06"/>
    <w:rsid w:val="00D17FC9"/>
    <w:rsid w:val="00D20C0C"/>
    <w:rsid w:val="00D214AE"/>
    <w:rsid w:val="00D2183F"/>
    <w:rsid w:val="00D21A27"/>
    <w:rsid w:val="00D225AF"/>
    <w:rsid w:val="00D22AF5"/>
    <w:rsid w:val="00D22D9D"/>
    <w:rsid w:val="00D2350B"/>
    <w:rsid w:val="00D24225"/>
    <w:rsid w:val="00D24EB9"/>
    <w:rsid w:val="00D2606F"/>
    <w:rsid w:val="00D263A2"/>
    <w:rsid w:val="00D276BD"/>
    <w:rsid w:val="00D30FD6"/>
    <w:rsid w:val="00D31175"/>
    <w:rsid w:val="00D3138F"/>
    <w:rsid w:val="00D3172E"/>
    <w:rsid w:val="00D31C01"/>
    <w:rsid w:val="00D32E37"/>
    <w:rsid w:val="00D33F72"/>
    <w:rsid w:val="00D343D7"/>
    <w:rsid w:val="00D34F4E"/>
    <w:rsid w:val="00D3525E"/>
    <w:rsid w:val="00D3595E"/>
    <w:rsid w:val="00D35F06"/>
    <w:rsid w:val="00D36CFE"/>
    <w:rsid w:val="00D37084"/>
    <w:rsid w:val="00D37904"/>
    <w:rsid w:val="00D4016D"/>
    <w:rsid w:val="00D4090A"/>
    <w:rsid w:val="00D40A74"/>
    <w:rsid w:val="00D40BD0"/>
    <w:rsid w:val="00D40BEF"/>
    <w:rsid w:val="00D4101F"/>
    <w:rsid w:val="00D415F8"/>
    <w:rsid w:val="00D42444"/>
    <w:rsid w:val="00D4287C"/>
    <w:rsid w:val="00D42903"/>
    <w:rsid w:val="00D42FD5"/>
    <w:rsid w:val="00D4368F"/>
    <w:rsid w:val="00D43717"/>
    <w:rsid w:val="00D43805"/>
    <w:rsid w:val="00D43822"/>
    <w:rsid w:val="00D44855"/>
    <w:rsid w:val="00D44B7D"/>
    <w:rsid w:val="00D44C1A"/>
    <w:rsid w:val="00D4570E"/>
    <w:rsid w:val="00D45758"/>
    <w:rsid w:val="00D4644D"/>
    <w:rsid w:val="00D46BAE"/>
    <w:rsid w:val="00D4763B"/>
    <w:rsid w:val="00D51E01"/>
    <w:rsid w:val="00D5282D"/>
    <w:rsid w:val="00D52B61"/>
    <w:rsid w:val="00D5337D"/>
    <w:rsid w:val="00D545F2"/>
    <w:rsid w:val="00D55384"/>
    <w:rsid w:val="00D55750"/>
    <w:rsid w:val="00D56954"/>
    <w:rsid w:val="00D56C05"/>
    <w:rsid w:val="00D57ECA"/>
    <w:rsid w:val="00D57F1C"/>
    <w:rsid w:val="00D604C3"/>
    <w:rsid w:val="00D60832"/>
    <w:rsid w:val="00D62077"/>
    <w:rsid w:val="00D6234E"/>
    <w:rsid w:val="00D633D6"/>
    <w:rsid w:val="00D65C01"/>
    <w:rsid w:val="00D65EB0"/>
    <w:rsid w:val="00D660FD"/>
    <w:rsid w:val="00D66341"/>
    <w:rsid w:val="00D666A8"/>
    <w:rsid w:val="00D6684B"/>
    <w:rsid w:val="00D66C60"/>
    <w:rsid w:val="00D66CDC"/>
    <w:rsid w:val="00D67E4F"/>
    <w:rsid w:val="00D70216"/>
    <w:rsid w:val="00D70341"/>
    <w:rsid w:val="00D70678"/>
    <w:rsid w:val="00D71BC7"/>
    <w:rsid w:val="00D72412"/>
    <w:rsid w:val="00D72929"/>
    <w:rsid w:val="00D74D20"/>
    <w:rsid w:val="00D75B49"/>
    <w:rsid w:val="00D775EF"/>
    <w:rsid w:val="00D77A9E"/>
    <w:rsid w:val="00D81297"/>
    <w:rsid w:val="00D8144F"/>
    <w:rsid w:val="00D8752B"/>
    <w:rsid w:val="00D87960"/>
    <w:rsid w:val="00D87B98"/>
    <w:rsid w:val="00D87E7D"/>
    <w:rsid w:val="00D9111D"/>
    <w:rsid w:val="00D9447E"/>
    <w:rsid w:val="00D945B8"/>
    <w:rsid w:val="00D94A94"/>
    <w:rsid w:val="00D96018"/>
    <w:rsid w:val="00D9681E"/>
    <w:rsid w:val="00DA0B91"/>
    <w:rsid w:val="00DA0FD5"/>
    <w:rsid w:val="00DA2280"/>
    <w:rsid w:val="00DA240D"/>
    <w:rsid w:val="00DA3EAA"/>
    <w:rsid w:val="00DA49D0"/>
    <w:rsid w:val="00DA590B"/>
    <w:rsid w:val="00DA65AB"/>
    <w:rsid w:val="00DA6D9F"/>
    <w:rsid w:val="00DA7ECA"/>
    <w:rsid w:val="00DB0919"/>
    <w:rsid w:val="00DB0EFA"/>
    <w:rsid w:val="00DB2643"/>
    <w:rsid w:val="00DB2801"/>
    <w:rsid w:val="00DB2ACB"/>
    <w:rsid w:val="00DB32CA"/>
    <w:rsid w:val="00DB3EAE"/>
    <w:rsid w:val="00DB5CF1"/>
    <w:rsid w:val="00DB6190"/>
    <w:rsid w:val="00DB65E2"/>
    <w:rsid w:val="00DB6F36"/>
    <w:rsid w:val="00DB6FB7"/>
    <w:rsid w:val="00DB7BD5"/>
    <w:rsid w:val="00DC0E93"/>
    <w:rsid w:val="00DC1396"/>
    <w:rsid w:val="00DC190F"/>
    <w:rsid w:val="00DC27AB"/>
    <w:rsid w:val="00DC27D9"/>
    <w:rsid w:val="00DC3B72"/>
    <w:rsid w:val="00DC4025"/>
    <w:rsid w:val="00DC4C2D"/>
    <w:rsid w:val="00DC509C"/>
    <w:rsid w:val="00DC568D"/>
    <w:rsid w:val="00DC5792"/>
    <w:rsid w:val="00DC58E6"/>
    <w:rsid w:val="00DC5FFD"/>
    <w:rsid w:val="00DC6076"/>
    <w:rsid w:val="00DC64EB"/>
    <w:rsid w:val="00DC6885"/>
    <w:rsid w:val="00DC6A4C"/>
    <w:rsid w:val="00DC79D1"/>
    <w:rsid w:val="00DD27D2"/>
    <w:rsid w:val="00DD453A"/>
    <w:rsid w:val="00DD4B74"/>
    <w:rsid w:val="00DD5471"/>
    <w:rsid w:val="00DD5BD6"/>
    <w:rsid w:val="00DD6164"/>
    <w:rsid w:val="00DD6B90"/>
    <w:rsid w:val="00DD6F09"/>
    <w:rsid w:val="00DD7BF0"/>
    <w:rsid w:val="00DE05E5"/>
    <w:rsid w:val="00DE1689"/>
    <w:rsid w:val="00DE1A3D"/>
    <w:rsid w:val="00DE1AA9"/>
    <w:rsid w:val="00DE1B37"/>
    <w:rsid w:val="00DE1F3D"/>
    <w:rsid w:val="00DE1F72"/>
    <w:rsid w:val="00DE2DC9"/>
    <w:rsid w:val="00DE3973"/>
    <w:rsid w:val="00DE40BE"/>
    <w:rsid w:val="00DE45B4"/>
    <w:rsid w:val="00DE482B"/>
    <w:rsid w:val="00DE4BD0"/>
    <w:rsid w:val="00DE6054"/>
    <w:rsid w:val="00DE610B"/>
    <w:rsid w:val="00DF009E"/>
    <w:rsid w:val="00DF12C7"/>
    <w:rsid w:val="00DF187C"/>
    <w:rsid w:val="00DF25C4"/>
    <w:rsid w:val="00DF3575"/>
    <w:rsid w:val="00DF3870"/>
    <w:rsid w:val="00DF4442"/>
    <w:rsid w:val="00DF5282"/>
    <w:rsid w:val="00DF60B8"/>
    <w:rsid w:val="00DF6563"/>
    <w:rsid w:val="00DF71A2"/>
    <w:rsid w:val="00DF734E"/>
    <w:rsid w:val="00E000A8"/>
    <w:rsid w:val="00E00496"/>
    <w:rsid w:val="00E02654"/>
    <w:rsid w:val="00E02E2D"/>
    <w:rsid w:val="00E031D0"/>
    <w:rsid w:val="00E03846"/>
    <w:rsid w:val="00E0384A"/>
    <w:rsid w:val="00E03A75"/>
    <w:rsid w:val="00E04D55"/>
    <w:rsid w:val="00E0510E"/>
    <w:rsid w:val="00E05B79"/>
    <w:rsid w:val="00E07E2A"/>
    <w:rsid w:val="00E07EFA"/>
    <w:rsid w:val="00E103F7"/>
    <w:rsid w:val="00E1141A"/>
    <w:rsid w:val="00E11420"/>
    <w:rsid w:val="00E12969"/>
    <w:rsid w:val="00E12DC2"/>
    <w:rsid w:val="00E12EBD"/>
    <w:rsid w:val="00E1428A"/>
    <w:rsid w:val="00E142C5"/>
    <w:rsid w:val="00E14D71"/>
    <w:rsid w:val="00E14E0A"/>
    <w:rsid w:val="00E14E8D"/>
    <w:rsid w:val="00E14F52"/>
    <w:rsid w:val="00E156B5"/>
    <w:rsid w:val="00E16588"/>
    <w:rsid w:val="00E16863"/>
    <w:rsid w:val="00E207F2"/>
    <w:rsid w:val="00E20B71"/>
    <w:rsid w:val="00E21CE3"/>
    <w:rsid w:val="00E2263E"/>
    <w:rsid w:val="00E22A5C"/>
    <w:rsid w:val="00E22EB6"/>
    <w:rsid w:val="00E231A7"/>
    <w:rsid w:val="00E235CA"/>
    <w:rsid w:val="00E243C8"/>
    <w:rsid w:val="00E24CF7"/>
    <w:rsid w:val="00E24D94"/>
    <w:rsid w:val="00E25429"/>
    <w:rsid w:val="00E26088"/>
    <w:rsid w:val="00E26906"/>
    <w:rsid w:val="00E302B0"/>
    <w:rsid w:val="00E304F6"/>
    <w:rsid w:val="00E31C9F"/>
    <w:rsid w:val="00E31ECC"/>
    <w:rsid w:val="00E32718"/>
    <w:rsid w:val="00E327F0"/>
    <w:rsid w:val="00E3286F"/>
    <w:rsid w:val="00E331F5"/>
    <w:rsid w:val="00E331F6"/>
    <w:rsid w:val="00E34647"/>
    <w:rsid w:val="00E34BDC"/>
    <w:rsid w:val="00E3517A"/>
    <w:rsid w:val="00E35997"/>
    <w:rsid w:val="00E3785D"/>
    <w:rsid w:val="00E37FE5"/>
    <w:rsid w:val="00E40C7D"/>
    <w:rsid w:val="00E41570"/>
    <w:rsid w:val="00E42636"/>
    <w:rsid w:val="00E4265B"/>
    <w:rsid w:val="00E4312E"/>
    <w:rsid w:val="00E45A84"/>
    <w:rsid w:val="00E45B22"/>
    <w:rsid w:val="00E4687E"/>
    <w:rsid w:val="00E468BD"/>
    <w:rsid w:val="00E46F79"/>
    <w:rsid w:val="00E47495"/>
    <w:rsid w:val="00E50305"/>
    <w:rsid w:val="00E50A28"/>
    <w:rsid w:val="00E517EF"/>
    <w:rsid w:val="00E518DD"/>
    <w:rsid w:val="00E51DA6"/>
    <w:rsid w:val="00E531F0"/>
    <w:rsid w:val="00E53C60"/>
    <w:rsid w:val="00E54064"/>
    <w:rsid w:val="00E551E2"/>
    <w:rsid w:val="00E552D4"/>
    <w:rsid w:val="00E55A2E"/>
    <w:rsid w:val="00E56B3D"/>
    <w:rsid w:val="00E5740C"/>
    <w:rsid w:val="00E6001F"/>
    <w:rsid w:val="00E616BE"/>
    <w:rsid w:val="00E62C09"/>
    <w:rsid w:val="00E6465D"/>
    <w:rsid w:val="00E64904"/>
    <w:rsid w:val="00E64B2B"/>
    <w:rsid w:val="00E6553F"/>
    <w:rsid w:val="00E65B6E"/>
    <w:rsid w:val="00E67E21"/>
    <w:rsid w:val="00E704D3"/>
    <w:rsid w:val="00E70653"/>
    <w:rsid w:val="00E70C22"/>
    <w:rsid w:val="00E7116F"/>
    <w:rsid w:val="00E718E8"/>
    <w:rsid w:val="00E731CC"/>
    <w:rsid w:val="00E73569"/>
    <w:rsid w:val="00E74A9E"/>
    <w:rsid w:val="00E74B48"/>
    <w:rsid w:val="00E74E59"/>
    <w:rsid w:val="00E74EC0"/>
    <w:rsid w:val="00E7692F"/>
    <w:rsid w:val="00E80A5A"/>
    <w:rsid w:val="00E8187E"/>
    <w:rsid w:val="00E81A24"/>
    <w:rsid w:val="00E825C2"/>
    <w:rsid w:val="00E8364B"/>
    <w:rsid w:val="00E84C27"/>
    <w:rsid w:val="00E84DC0"/>
    <w:rsid w:val="00E84FF7"/>
    <w:rsid w:val="00E85D37"/>
    <w:rsid w:val="00E85D41"/>
    <w:rsid w:val="00E85E8F"/>
    <w:rsid w:val="00E85EED"/>
    <w:rsid w:val="00E85F1C"/>
    <w:rsid w:val="00E85FBE"/>
    <w:rsid w:val="00E86E66"/>
    <w:rsid w:val="00E90B16"/>
    <w:rsid w:val="00E90E31"/>
    <w:rsid w:val="00E90F45"/>
    <w:rsid w:val="00E91A05"/>
    <w:rsid w:val="00E92643"/>
    <w:rsid w:val="00E9488C"/>
    <w:rsid w:val="00E95700"/>
    <w:rsid w:val="00E96351"/>
    <w:rsid w:val="00E963D5"/>
    <w:rsid w:val="00E96FE1"/>
    <w:rsid w:val="00E97E4E"/>
    <w:rsid w:val="00EA099E"/>
    <w:rsid w:val="00EA0E0D"/>
    <w:rsid w:val="00EA11EB"/>
    <w:rsid w:val="00EA270F"/>
    <w:rsid w:val="00EA302B"/>
    <w:rsid w:val="00EA34E8"/>
    <w:rsid w:val="00EA4A20"/>
    <w:rsid w:val="00EA555A"/>
    <w:rsid w:val="00EA55E8"/>
    <w:rsid w:val="00EA6191"/>
    <w:rsid w:val="00EA66A4"/>
    <w:rsid w:val="00EB0AC0"/>
    <w:rsid w:val="00EB0C4D"/>
    <w:rsid w:val="00EB0E19"/>
    <w:rsid w:val="00EB0FC8"/>
    <w:rsid w:val="00EB19D6"/>
    <w:rsid w:val="00EB1D0F"/>
    <w:rsid w:val="00EB29A8"/>
    <w:rsid w:val="00EB3A95"/>
    <w:rsid w:val="00EB3F4A"/>
    <w:rsid w:val="00EB41EE"/>
    <w:rsid w:val="00EB44A8"/>
    <w:rsid w:val="00EB53AD"/>
    <w:rsid w:val="00EB5430"/>
    <w:rsid w:val="00EB57A7"/>
    <w:rsid w:val="00EB6EB6"/>
    <w:rsid w:val="00EB76DF"/>
    <w:rsid w:val="00EC10D2"/>
    <w:rsid w:val="00EC2601"/>
    <w:rsid w:val="00EC3F2C"/>
    <w:rsid w:val="00EC47CC"/>
    <w:rsid w:val="00EC56D3"/>
    <w:rsid w:val="00EC581F"/>
    <w:rsid w:val="00EC5E92"/>
    <w:rsid w:val="00EC722D"/>
    <w:rsid w:val="00EC748C"/>
    <w:rsid w:val="00EC76D5"/>
    <w:rsid w:val="00EC7A95"/>
    <w:rsid w:val="00ED00FF"/>
    <w:rsid w:val="00ED088B"/>
    <w:rsid w:val="00ED228D"/>
    <w:rsid w:val="00ED280B"/>
    <w:rsid w:val="00ED33CD"/>
    <w:rsid w:val="00ED3A00"/>
    <w:rsid w:val="00ED62D7"/>
    <w:rsid w:val="00EE01F3"/>
    <w:rsid w:val="00EE0AE0"/>
    <w:rsid w:val="00EE13F3"/>
    <w:rsid w:val="00EE23BD"/>
    <w:rsid w:val="00EE2555"/>
    <w:rsid w:val="00EE3832"/>
    <w:rsid w:val="00EE3DC1"/>
    <w:rsid w:val="00EE5066"/>
    <w:rsid w:val="00EE7097"/>
    <w:rsid w:val="00EF2462"/>
    <w:rsid w:val="00EF2DCC"/>
    <w:rsid w:val="00EF31DC"/>
    <w:rsid w:val="00EF5052"/>
    <w:rsid w:val="00EF5799"/>
    <w:rsid w:val="00EF5BBC"/>
    <w:rsid w:val="00EF6934"/>
    <w:rsid w:val="00EF69C4"/>
    <w:rsid w:val="00EF750A"/>
    <w:rsid w:val="00F01B2B"/>
    <w:rsid w:val="00F02096"/>
    <w:rsid w:val="00F02ABF"/>
    <w:rsid w:val="00F03DE7"/>
    <w:rsid w:val="00F03E74"/>
    <w:rsid w:val="00F05010"/>
    <w:rsid w:val="00F05423"/>
    <w:rsid w:val="00F05A12"/>
    <w:rsid w:val="00F06B83"/>
    <w:rsid w:val="00F07BB4"/>
    <w:rsid w:val="00F10F52"/>
    <w:rsid w:val="00F118E9"/>
    <w:rsid w:val="00F1242D"/>
    <w:rsid w:val="00F12B20"/>
    <w:rsid w:val="00F13FC2"/>
    <w:rsid w:val="00F14DCE"/>
    <w:rsid w:val="00F15AFF"/>
    <w:rsid w:val="00F167CE"/>
    <w:rsid w:val="00F168F1"/>
    <w:rsid w:val="00F169A5"/>
    <w:rsid w:val="00F16BD7"/>
    <w:rsid w:val="00F16EEE"/>
    <w:rsid w:val="00F17682"/>
    <w:rsid w:val="00F17C1A"/>
    <w:rsid w:val="00F20505"/>
    <w:rsid w:val="00F20EF5"/>
    <w:rsid w:val="00F21DCE"/>
    <w:rsid w:val="00F22E9E"/>
    <w:rsid w:val="00F237A6"/>
    <w:rsid w:val="00F23BE2"/>
    <w:rsid w:val="00F2525A"/>
    <w:rsid w:val="00F25BFE"/>
    <w:rsid w:val="00F27357"/>
    <w:rsid w:val="00F2737D"/>
    <w:rsid w:val="00F3023C"/>
    <w:rsid w:val="00F30990"/>
    <w:rsid w:val="00F30E0D"/>
    <w:rsid w:val="00F314BC"/>
    <w:rsid w:val="00F3288E"/>
    <w:rsid w:val="00F329B7"/>
    <w:rsid w:val="00F3526F"/>
    <w:rsid w:val="00F35CEB"/>
    <w:rsid w:val="00F363BE"/>
    <w:rsid w:val="00F3678C"/>
    <w:rsid w:val="00F40CAC"/>
    <w:rsid w:val="00F41B96"/>
    <w:rsid w:val="00F43744"/>
    <w:rsid w:val="00F43926"/>
    <w:rsid w:val="00F44FCB"/>
    <w:rsid w:val="00F469BD"/>
    <w:rsid w:val="00F475F0"/>
    <w:rsid w:val="00F4775B"/>
    <w:rsid w:val="00F47A2B"/>
    <w:rsid w:val="00F50DFA"/>
    <w:rsid w:val="00F5106B"/>
    <w:rsid w:val="00F522E4"/>
    <w:rsid w:val="00F524B9"/>
    <w:rsid w:val="00F5398E"/>
    <w:rsid w:val="00F53E0F"/>
    <w:rsid w:val="00F541B6"/>
    <w:rsid w:val="00F5531A"/>
    <w:rsid w:val="00F56A35"/>
    <w:rsid w:val="00F57315"/>
    <w:rsid w:val="00F5770F"/>
    <w:rsid w:val="00F60759"/>
    <w:rsid w:val="00F61534"/>
    <w:rsid w:val="00F61619"/>
    <w:rsid w:val="00F622C0"/>
    <w:rsid w:val="00F636E5"/>
    <w:rsid w:val="00F63BB4"/>
    <w:rsid w:val="00F64EFE"/>
    <w:rsid w:val="00F66F0A"/>
    <w:rsid w:val="00F6720B"/>
    <w:rsid w:val="00F702DE"/>
    <w:rsid w:val="00F7094F"/>
    <w:rsid w:val="00F70B1C"/>
    <w:rsid w:val="00F71CC8"/>
    <w:rsid w:val="00F71EFF"/>
    <w:rsid w:val="00F72470"/>
    <w:rsid w:val="00F72892"/>
    <w:rsid w:val="00F72C0A"/>
    <w:rsid w:val="00F736FE"/>
    <w:rsid w:val="00F73890"/>
    <w:rsid w:val="00F73F9C"/>
    <w:rsid w:val="00F7497E"/>
    <w:rsid w:val="00F74A7E"/>
    <w:rsid w:val="00F7614E"/>
    <w:rsid w:val="00F7793A"/>
    <w:rsid w:val="00F77B0F"/>
    <w:rsid w:val="00F77C30"/>
    <w:rsid w:val="00F8031F"/>
    <w:rsid w:val="00F809C6"/>
    <w:rsid w:val="00F80FF5"/>
    <w:rsid w:val="00F81F90"/>
    <w:rsid w:val="00F82A90"/>
    <w:rsid w:val="00F82C59"/>
    <w:rsid w:val="00F82E76"/>
    <w:rsid w:val="00F83E01"/>
    <w:rsid w:val="00F857E5"/>
    <w:rsid w:val="00F85D9E"/>
    <w:rsid w:val="00F85FCB"/>
    <w:rsid w:val="00F8669E"/>
    <w:rsid w:val="00F87554"/>
    <w:rsid w:val="00F879B6"/>
    <w:rsid w:val="00F87DCA"/>
    <w:rsid w:val="00F87F83"/>
    <w:rsid w:val="00F900B5"/>
    <w:rsid w:val="00F90B20"/>
    <w:rsid w:val="00F90F99"/>
    <w:rsid w:val="00F9150F"/>
    <w:rsid w:val="00F925C9"/>
    <w:rsid w:val="00F9278A"/>
    <w:rsid w:val="00F927D5"/>
    <w:rsid w:val="00F93626"/>
    <w:rsid w:val="00F9456C"/>
    <w:rsid w:val="00F94997"/>
    <w:rsid w:val="00F94F2C"/>
    <w:rsid w:val="00F950E7"/>
    <w:rsid w:val="00F951DE"/>
    <w:rsid w:val="00F955CF"/>
    <w:rsid w:val="00F9591B"/>
    <w:rsid w:val="00F96310"/>
    <w:rsid w:val="00F9646F"/>
    <w:rsid w:val="00F96B78"/>
    <w:rsid w:val="00F97303"/>
    <w:rsid w:val="00F97D41"/>
    <w:rsid w:val="00F97EEC"/>
    <w:rsid w:val="00FA08FD"/>
    <w:rsid w:val="00FA11CC"/>
    <w:rsid w:val="00FA18D5"/>
    <w:rsid w:val="00FA2701"/>
    <w:rsid w:val="00FA28AA"/>
    <w:rsid w:val="00FA29B1"/>
    <w:rsid w:val="00FA2B97"/>
    <w:rsid w:val="00FA5230"/>
    <w:rsid w:val="00FA5CBC"/>
    <w:rsid w:val="00FA621F"/>
    <w:rsid w:val="00FA62F7"/>
    <w:rsid w:val="00FA759E"/>
    <w:rsid w:val="00FB0542"/>
    <w:rsid w:val="00FB112D"/>
    <w:rsid w:val="00FB1566"/>
    <w:rsid w:val="00FB3173"/>
    <w:rsid w:val="00FB44ED"/>
    <w:rsid w:val="00FB4516"/>
    <w:rsid w:val="00FB4B30"/>
    <w:rsid w:val="00FB4C70"/>
    <w:rsid w:val="00FB6346"/>
    <w:rsid w:val="00FB6648"/>
    <w:rsid w:val="00FC0A14"/>
    <w:rsid w:val="00FC0E6A"/>
    <w:rsid w:val="00FC20C4"/>
    <w:rsid w:val="00FC2770"/>
    <w:rsid w:val="00FC3401"/>
    <w:rsid w:val="00FC3A71"/>
    <w:rsid w:val="00FC4E36"/>
    <w:rsid w:val="00FC698A"/>
    <w:rsid w:val="00FC6FAF"/>
    <w:rsid w:val="00FC7BC3"/>
    <w:rsid w:val="00FD05A2"/>
    <w:rsid w:val="00FD10AA"/>
    <w:rsid w:val="00FD138F"/>
    <w:rsid w:val="00FD3412"/>
    <w:rsid w:val="00FD36D0"/>
    <w:rsid w:val="00FD3AD3"/>
    <w:rsid w:val="00FD493C"/>
    <w:rsid w:val="00FD4E48"/>
    <w:rsid w:val="00FD553F"/>
    <w:rsid w:val="00FD6901"/>
    <w:rsid w:val="00FD6D67"/>
    <w:rsid w:val="00FD6E4B"/>
    <w:rsid w:val="00FD6E57"/>
    <w:rsid w:val="00FE018B"/>
    <w:rsid w:val="00FE0FC6"/>
    <w:rsid w:val="00FE104C"/>
    <w:rsid w:val="00FE311D"/>
    <w:rsid w:val="00FE34CC"/>
    <w:rsid w:val="00FE4F00"/>
    <w:rsid w:val="00FE4F42"/>
    <w:rsid w:val="00FE554C"/>
    <w:rsid w:val="00FE6622"/>
    <w:rsid w:val="00FE6868"/>
    <w:rsid w:val="00FE6CEE"/>
    <w:rsid w:val="00FE70BC"/>
    <w:rsid w:val="00FE7AF2"/>
    <w:rsid w:val="00FF03D0"/>
    <w:rsid w:val="00FF1E31"/>
    <w:rsid w:val="00FF1F0E"/>
    <w:rsid w:val="00FF22F1"/>
    <w:rsid w:val="00FF2BBD"/>
    <w:rsid w:val="00FF2D00"/>
    <w:rsid w:val="00FF30DE"/>
    <w:rsid w:val="00FF5370"/>
    <w:rsid w:val="00FF6BE7"/>
    <w:rsid w:val="00FF6F99"/>
    <w:rsid w:val="00FF6FD5"/>
    <w:rsid w:val="00FF7025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B2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E0B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B02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0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2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145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4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145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145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D0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674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E0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ody Text"/>
    <w:basedOn w:val="a"/>
    <w:link w:val="ac"/>
    <w:rsid w:val="004E0BB6"/>
    <w:rPr>
      <w:sz w:val="28"/>
    </w:rPr>
  </w:style>
  <w:style w:type="character" w:customStyle="1" w:styleId="ac">
    <w:name w:val="Основной текст Знак"/>
    <w:basedOn w:val="a0"/>
    <w:link w:val="ab"/>
    <w:rsid w:val="004E0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rsid w:val="004E0B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4E0BB6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4E0BB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366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E0B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B02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0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2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145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4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145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145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D0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674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E0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ody Text"/>
    <w:basedOn w:val="a"/>
    <w:link w:val="ac"/>
    <w:rsid w:val="004E0BB6"/>
    <w:rPr>
      <w:sz w:val="28"/>
    </w:rPr>
  </w:style>
  <w:style w:type="character" w:customStyle="1" w:styleId="ac">
    <w:name w:val="Основной текст Знак"/>
    <w:basedOn w:val="a0"/>
    <w:link w:val="ab"/>
    <w:rsid w:val="004E0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rsid w:val="004E0B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4E0BB6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4E0BB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366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</dc:creator>
  <cp:lastModifiedBy>Светлана В. Парамонова</cp:lastModifiedBy>
  <cp:revision>2</cp:revision>
  <cp:lastPrinted>2025-04-11T12:11:00Z</cp:lastPrinted>
  <dcterms:created xsi:type="dcterms:W3CDTF">2025-04-11T12:24:00Z</dcterms:created>
  <dcterms:modified xsi:type="dcterms:W3CDTF">2025-04-11T12:24:00Z</dcterms:modified>
</cp:coreProperties>
</file>